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Default="00972757" w:rsidP="00035C1A">
      <w:pPr>
        <w:rPr>
          <w:sz w:val="32"/>
          <w:szCs w:val="32"/>
        </w:rPr>
      </w:pPr>
    </w:p>
    <w:p w:rsidR="00CD7B1A" w:rsidRDefault="00CD7B1A" w:rsidP="00035C1A">
      <w:pPr>
        <w:rPr>
          <w:sz w:val="32"/>
          <w:szCs w:val="32"/>
        </w:rPr>
      </w:pPr>
    </w:p>
    <w:p w:rsidR="00CD7B1A" w:rsidRDefault="00CD7B1A" w:rsidP="00035C1A">
      <w:pPr>
        <w:rPr>
          <w:sz w:val="32"/>
          <w:szCs w:val="32"/>
        </w:rPr>
      </w:pPr>
    </w:p>
    <w:p w:rsidR="00CD7B1A" w:rsidRPr="00CD7B1A" w:rsidRDefault="00CD7B1A" w:rsidP="00035C1A">
      <w:pPr>
        <w:rPr>
          <w:sz w:val="32"/>
          <w:szCs w:val="32"/>
        </w:rPr>
      </w:pPr>
    </w:p>
    <w:p w:rsidR="00972757" w:rsidRPr="0065043C" w:rsidRDefault="00C725A8" w:rsidP="00035C1A">
      <w:pPr>
        <w:spacing w:before="1280" w:after="640"/>
        <w:jc w:val="center"/>
        <w:rPr>
          <w:sz w:val="40"/>
        </w:rPr>
      </w:pPr>
      <w:r w:rsidRPr="0065043C">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65043C" w:rsidRDefault="00972757" w:rsidP="00035C1A"/>
    <w:p w:rsidR="00A36137" w:rsidRPr="00CD7B1A" w:rsidRDefault="00A36137" w:rsidP="00035C1A">
      <w:pPr>
        <w:pStyle w:val="ac"/>
        <w:jc w:val="center"/>
        <w:rPr>
          <w:b/>
          <w:i/>
          <w:sz w:val="44"/>
          <w:szCs w:val="48"/>
        </w:rPr>
      </w:pPr>
      <w:r w:rsidRPr="00CD7B1A">
        <w:rPr>
          <w:b/>
          <w:i/>
          <w:sz w:val="44"/>
          <w:szCs w:val="48"/>
        </w:rPr>
        <w:t>Советы</w:t>
      </w:r>
    </w:p>
    <w:p w:rsidR="00A36137" w:rsidRPr="00CD7B1A" w:rsidRDefault="00A36137" w:rsidP="00035C1A">
      <w:pPr>
        <w:pStyle w:val="ac"/>
        <w:jc w:val="center"/>
        <w:rPr>
          <w:b/>
          <w:i/>
          <w:sz w:val="44"/>
          <w:szCs w:val="48"/>
        </w:rPr>
      </w:pPr>
      <w:r w:rsidRPr="00CD7B1A">
        <w:rPr>
          <w:b/>
          <w:i/>
          <w:sz w:val="44"/>
          <w:szCs w:val="48"/>
        </w:rPr>
        <w:t>Изначально Вышестоящего Отца</w:t>
      </w:r>
    </w:p>
    <w:p w:rsidR="00972757" w:rsidRPr="00CD7B1A" w:rsidRDefault="00A36137" w:rsidP="00035C1A">
      <w:pPr>
        <w:pStyle w:val="ac"/>
        <w:jc w:val="center"/>
        <w:rPr>
          <w:b/>
          <w:i/>
          <w:sz w:val="44"/>
          <w:szCs w:val="48"/>
        </w:rPr>
      </w:pPr>
      <w:r w:rsidRPr="00CD7B1A">
        <w:rPr>
          <w:b/>
          <w:i/>
          <w:sz w:val="44"/>
          <w:szCs w:val="48"/>
        </w:rPr>
        <w:t>с Главой ИВДИВО</w:t>
      </w:r>
    </w:p>
    <w:p w:rsidR="00A36137" w:rsidRPr="00CD7B1A" w:rsidRDefault="00A36137" w:rsidP="00035C1A">
      <w:pPr>
        <w:pStyle w:val="ac"/>
        <w:jc w:val="center"/>
        <w:rPr>
          <w:b/>
          <w:i/>
          <w:sz w:val="44"/>
          <w:szCs w:val="48"/>
        </w:rPr>
      </w:pPr>
      <w:r w:rsidRPr="00CD7B1A">
        <w:rPr>
          <w:b/>
          <w:i/>
          <w:sz w:val="44"/>
          <w:szCs w:val="48"/>
        </w:rPr>
        <w:t xml:space="preserve">ИВДИВО 173 ВЦ </w:t>
      </w:r>
      <w:r w:rsidRPr="00CD7B1A">
        <w:rPr>
          <w:b/>
          <w:i/>
          <w:szCs w:val="28"/>
        </w:rPr>
        <w:t>(4013ИВР, 16301ИВР)</w:t>
      </w:r>
      <w:r w:rsidRPr="00FF131D">
        <w:rPr>
          <w:b/>
          <w:i/>
          <w:sz w:val="44"/>
          <w:szCs w:val="44"/>
        </w:rPr>
        <w:t xml:space="preserve"> </w:t>
      </w:r>
      <w:r w:rsidRPr="00CD7B1A">
        <w:rPr>
          <w:b/>
          <w:i/>
          <w:sz w:val="44"/>
          <w:szCs w:val="48"/>
        </w:rPr>
        <w:t>Ладога</w:t>
      </w:r>
    </w:p>
    <w:p w:rsidR="00A36137" w:rsidRPr="00CD7B1A" w:rsidRDefault="00A36137" w:rsidP="00035C1A">
      <w:pPr>
        <w:pStyle w:val="ac"/>
        <w:jc w:val="center"/>
        <w:rPr>
          <w:b/>
          <w:i/>
          <w:sz w:val="44"/>
          <w:szCs w:val="48"/>
        </w:rPr>
      </w:pPr>
      <w:r w:rsidRPr="00CD7B1A">
        <w:rPr>
          <w:b/>
          <w:i/>
          <w:sz w:val="44"/>
          <w:szCs w:val="48"/>
        </w:rPr>
        <w:t>2017-2018г</w:t>
      </w:r>
    </w:p>
    <w:p w:rsidR="00A36137" w:rsidRPr="00CD7B1A" w:rsidRDefault="00A36137" w:rsidP="00035C1A">
      <w:pPr>
        <w:pStyle w:val="ac"/>
        <w:spacing w:before="3460"/>
        <w:jc w:val="center"/>
        <w:rPr>
          <w:sz w:val="32"/>
          <w:szCs w:val="40"/>
        </w:rPr>
      </w:pPr>
      <w:r w:rsidRPr="00CD7B1A">
        <w:rPr>
          <w:sz w:val="32"/>
          <w:szCs w:val="40"/>
        </w:rPr>
        <w:t>ИВДИВО 173 ВЦ, Ладога</w:t>
      </w:r>
    </w:p>
    <w:p w:rsidR="00A36137" w:rsidRPr="00CD7B1A" w:rsidRDefault="00A36137" w:rsidP="00035C1A">
      <w:pPr>
        <w:pStyle w:val="ac"/>
        <w:jc w:val="center"/>
        <w:rPr>
          <w:sz w:val="32"/>
          <w:szCs w:val="40"/>
        </w:rPr>
      </w:pPr>
      <w:r w:rsidRPr="00CD7B1A">
        <w:rPr>
          <w:sz w:val="32"/>
          <w:szCs w:val="40"/>
        </w:rPr>
        <w:t>Ленинградская область</w:t>
      </w:r>
    </w:p>
    <w:p w:rsidR="00972757" w:rsidRPr="00CD7B1A" w:rsidRDefault="00972757" w:rsidP="00035C1A">
      <w:pPr>
        <w:pStyle w:val="ac"/>
        <w:jc w:val="center"/>
        <w:rPr>
          <w:i/>
          <w:sz w:val="40"/>
          <w:szCs w:val="40"/>
          <w:lang w:eastAsia="ru-RU"/>
        </w:rPr>
      </w:pPr>
      <w:r w:rsidRPr="00CD7B1A">
        <w:rPr>
          <w:i/>
          <w:sz w:val="40"/>
          <w:szCs w:val="40"/>
          <w:lang w:eastAsia="ru-RU"/>
        </w:rPr>
        <w:br w:type="page"/>
      </w:r>
    </w:p>
    <w:p w:rsidR="00A36137" w:rsidRPr="006614D4" w:rsidRDefault="00A36137" w:rsidP="00DC7239">
      <w:pPr>
        <w:pStyle w:val="12"/>
        <w:rPr>
          <w:lang w:eastAsia="ru-RU"/>
        </w:rPr>
      </w:pPr>
      <w:bookmarkStart w:id="0" w:name="_Toc536304195"/>
      <w:r w:rsidRPr="006614D4">
        <w:rPr>
          <w:lang w:eastAsia="ru-RU"/>
        </w:rPr>
        <w:lastRenderedPageBreak/>
        <w:t>Предметный указатель</w:t>
      </w:r>
      <w:bookmarkEnd w:id="0"/>
    </w:p>
    <w:p w:rsidR="0065617D" w:rsidRDefault="001852F3" w:rsidP="00035C1A">
      <w:pPr>
        <w:rPr>
          <w:noProof/>
          <w:lang w:eastAsia="ru-RU"/>
        </w:rPr>
        <w:sectPr w:rsidR="0065617D" w:rsidSect="0065617D">
          <w:headerReference w:type="default" r:id="rId9"/>
          <w:type w:val="continuous"/>
          <w:pgSz w:w="11907" w:h="16839" w:code="9"/>
          <w:pgMar w:top="923" w:right="992" w:bottom="567" w:left="1134" w:header="709" w:footer="454" w:gutter="0"/>
          <w:cols w:space="708"/>
          <w:titlePg/>
          <w:docGrid w:linePitch="360"/>
        </w:sectPr>
      </w:pPr>
      <w:r>
        <w:rPr>
          <w:lang w:eastAsia="ru-RU"/>
        </w:rPr>
        <w:fldChar w:fldCharType="begin"/>
      </w:r>
      <w:r w:rsidR="006614D4">
        <w:rPr>
          <w:lang w:eastAsia="ru-RU"/>
        </w:rPr>
        <w:instrText xml:space="preserve"> INDEX \e "</w:instrText>
      </w:r>
      <w:r w:rsidR="006614D4">
        <w:rPr>
          <w:lang w:eastAsia="ru-RU"/>
        </w:rPr>
        <w:tab/>
        <w:instrText xml:space="preserve">" \c "1" \z "1049" </w:instrText>
      </w:r>
      <w:r>
        <w:rPr>
          <w:lang w:eastAsia="ru-RU"/>
        </w:rPr>
        <w:fldChar w:fldCharType="separate"/>
      </w:r>
    </w:p>
    <w:p w:rsidR="0065617D" w:rsidRDefault="0065617D">
      <w:pPr>
        <w:pStyle w:val="19"/>
        <w:tabs>
          <w:tab w:val="right" w:leader="dot" w:pos="9771"/>
        </w:tabs>
        <w:rPr>
          <w:noProof/>
        </w:rPr>
      </w:pPr>
      <w:r>
        <w:rPr>
          <w:noProof/>
        </w:rPr>
        <w:t>Анкеты</w:t>
      </w:r>
      <w:r>
        <w:rPr>
          <w:noProof/>
        </w:rPr>
        <w:tab/>
        <w:t>29</w:t>
      </w:r>
    </w:p>
    <w:p w:rsidR="0065617D" w:rsidRDefault="0065617D">
      <w:pPr>
        <w:pStyle w:val="19"/>
        <w:tabs>
          <w:tab w:val="right" w:leader="dot" w:pos="9771"/>
        </w:tabs>
        <w:rPr>
          <w:noProof/>
        </w:rPr>
      </w:pPr>
      <w:r>
        <w:rPr>
          <w:noProof/>
        </w:rPr>
        <w:t>Итоги года Подразделения</w:t>
      </w:r>
      <w:r>
        <w:rPr>
          <w:noProof/>
        </w:rPr>
        <w:tab/>
        <w:t>27</w:t>
      </w:r>
    </w:p>
    <w:p w:rsidR="0065617D" w:rsidRDefault="0065617D">
      <w:pPr>
        <w:pStyle w:val="19"/>
        <w:tabs>
          <w:tab w:val="right" w:leader="dot" w:pos="9771"/>
        </w:tabs>
        <w:rPr>
          <w:noProof/>
        </w:rPr>
      </w:pPr>
      <w:r>
        <w:rPr>
          <w:noProof/>
        </w:rPr>
        <w:t>Метагалактическое развитие человечества на карельском, финском языке</w:t>
      </w:r>
      <w:r>
        <w:rPr>
          <w:noProof/>
        </w:rPr>
        <w:tab/>
        <w:t>9</w:t>
      </w:r>
    </w:p>
    <w:p w:rsidR="0065617D" w:rsidRDefault="0065617D">
      <w:pPr>
        <w:pStyle w:val="19"/>
        <w:tabs>
          <w:tab w:val="right" w:leader="dot" w:pos="9771"/>
        </w:tabs>
        <w:rPr>
          <w:noProof/>
        </w:rPr>
      </w:pPr>
      <w:r>
        <w:rPr>
          <w:noProof/>
        </w:rPr>
        <w:t>Развитие Севера</w:t>
      </w:r>
      <w:r>
        <w:rPr>
          <w:noProof/>
        </w:rPr>
        <w:tab/>
        <w:t>9</w:t>
      </w:r>
    </w:p>
    <w:p w:rsidR="0065617D" w:rsidRDefault="0065617D">
      <w:pPr>
        <w:pStyle w:val="19"/>
        <w:tabs>
          <w:tab w:val="right" w:leader="dot" w:pos="9771"/>
        </w:tabs>
        <w:rPr>
          <w:noProof/>
        </w:rPr>
      </w:pPr>
      <w:r>
        <w:rPr>
          <w:noProof/>
        </w:rPr>
        <w:t>Часть ИВО Подразделения</w:t>
      </w:r>
    </w:p>
    <w:p w:rsidR="0065617D" w:rsidRDefault="0065617D">
      <w:pPr>
        <w:pStyle w:val="25"/>
        <w:tabs>
          <w:tab w:val="right" w:leader="dot" w:pos="9771"/>
        </w:tabs>
        <w:rPr>
          <w:noProof/>
        </w:rPr>
      </w:pPr>
      <w:r>
        <w:rPr>
          <w:noProof/>
        </w:rPr>
        <w:t>Ваш Дом является развитием такой-то Части ИВО</w:t>
      </w:r>
      <w:r>
        <w:rPr>
          <w:noProof/>
        </w:rPr>
        <w:tab/>
        <w:t>19</w:t>
      </w:r>
    </w:p>
    <w:p w:rsidR="0065617D" w:rsidRDefault="0065617D">
      <w:pPr>
        <w:pStyle w:val="25"/>
        <w:tabs>
          <w:tab w:val="right" w:leader="dot" w:pos="9771"/>
        </w:tabs>
        <w:rPr>
          <w:noProof/>
        </w:rPr>
      </w:pPr>
      <w:r>
        <w:rPr>
          <w:noProof/>
        </w:rPr>
        <w:t>Ежегодное стяжание Частей Подразделениями</w:t>
      </w:r>
      <w:r>
        <w:rPr>
          <w:noProof/>
        </w:rPr>
        <w:tab/>
        <w:t>4</w:t>
      </w:r>
    </w:p>
    <w:p w:rsidR="0065617D" w:rsidRDefault="0065617D">
      <w:pPr>
        <w:pStyle w:val="25"/>
        <w:tabs>
          <w:tab w:val="right" w:leader="dot" w:pos="9771"/>
        </w:tabs>
        <w:rPr>
          <w:noProof/>
        </w:rPr>
      </w:pPr>
      <w:r>
        <w:rPr>
          <w:noProof/>
        </w:rPr>
        <w:t>О важности выражения Части Отца для развития людей</w:t>
      </w:r>
      <w:r>
        <w:rPr>
          <w:noProof/>
        </w:rPr>
        <w:tab/>
        <w:t>23</w:t>
      </w:r>
    </w:p>
    <w:p w:rsidR="0065617D" w:rsidRDefault="0065617D">
      <w:pPr>
        <w:pStyle w:val="25"/>
        <w:tabs>
          <w:tab w:val="right" w:leader="dot" w:pos="9771"/>
        </w:tabs>
        <w:rPr>
          <w:noProof/>
        </w:rPr>
      </w:pPr>
      <w:r>
        <w:rPr>
          <w:noProof/>
        </w:rPr>
        <w:t>Подразделение стяжает Часть по итогам года – всем людям</w:t>
      </w:r>
      <w:r>
        <w:rPr>
          <w:noProof/>
        </w:rPr>
        <w:tab/>
        <w:t>11</w:t>
      </w:r>
    </w:p>
    <w:p w:rsidR="0065617D" w:rsidRDefault="0065617D">
      <w:pPr>
        <w:pStyle w:val="25"/>
        <w:tabs>
          <w:tab w:val="right" w:leader="dot" w:pos="9771"/>
        </w:tabs>
        <w:rPr>
          <w:noProof/>
        </w:rPr>
      </w:pPr>
      <w:r>
        <w:rPr>
          <w:noProof/>
        </w:rPr>
        <w:t>Четыре необходимых стяжания</w:t>
      </w:r>
      <w:r>
        <w:rPr>
          <w:noProof/>
        </w:rPr>
        <w:tab/>
        <w:t>12</w:t>
      </w:r>
    </w:p>
    <w:p w:rsidR="0065617D" w:rsidRDefault="0065617D">
      <w:pPr>
        <w:pStyle w:val="25"/>
        <w:tabs>
          <w:tab w:val="right" w:leader="dot" w:pos="9771"/>
        </w:tabs>
        <w:rPr>
          <w:noProof/>
        </w:rPr>
      </w:pPr>
      <w:r>
        <w:rPr>
          <w:noProof/>
        </w:rPr>
        <w:t>Четыре проверки ИВО по итогам года</w:t>
      </w:r>
      <w:r>
        <w:rPr>
          <w:noProof/>
        </w:rPr>
        <w:tab/>
        <w:t>21</w:t>
      </w:r>
    </w:p>
    <w:p w:rsidR="0065617D" w:rsidRDefault="0065617D">
      <w:pPr>
        <w:pStyle w:val="19"/>
        <w:tabs>
          <w:tab w:val="right" w:leader="dot" w:pos="9771"/>
        </w:tabs>
        <w:rPr>
          <w:noProof/>
        </w:rPr>
      </w:pPr>
      <w:r>
        <w:rPr>
          <w:noProof/>
        </w:rPr>
        <w:t>Экополисы</w:t>
      </w:r>
    </w:p>
    <w:p w:rsidR="0065617D" w:rsidRDefault="0065617D">
      <w:pPr>
        <w:pStyle w:val="25"/>
        <w:tabs>
          <w:tab w:val="right" w:leader="dot" w:pos="9771"/>
        </w:tabs>
        <w:rPr>
          <w:noProof/>
        </w:rPr>
      </w:pPr>
      <w:r>
        <w:rPr>
          <w:noProof/>
        </w:rPr>
        <w:t>Жителям Экополисов работать с Физикой – выгодно!</w:t>
      </w:r>
      <w:r>
        <w:rPr>
          <w:noProof/>
        </w:rPr>
        <w:tab/>
        <w:t>11</w:t>
      </w:r>
    </w:p>
    <w:p w:rsidR="0065617D" w:rsidRDefault="0065617D">
      <w:pPr>
        <w:pStyle w:val="25"/>
        <w:tabs>
          <w:tab w:val="right" w:leader="dot" w:pos="9771"/>
        </w:tabs>
        <w:rPr>
          <w:noProof/>
        </w:rPr>
      </w:pPr>
      <w:r>
        <w:rPr>
          <w:noProof/>
        </w:rPr>
        <w:t>Распределение городов по Экополисам</w:t>
      </w:r>
      <w:r>
        <w:rPr>
          <w:noProof/>
        </w:rPr>
        <w:tab/>
        <w:t>8</w:t>
      </w:r>
    </w:p>
    <w:p w:rsidR="0065617D" w:rsidRDefault="0065617D">
      <w:pPr>
        <w:pStyle w:val="25"/>
        <w:tabs>
          <w:tab w:val="right" w:leader="dot" w:pos="9771"/>
        </w:tabs>
        <w:rPr>
          <w:noProof/>
        </w:rPr>
      </w:pPr>
      <w:r>
        <w:rPr>
          <w:noProof/>
        </w:rPr>
        <w:t>Экономическое развитие территории</w:t>
      </w:r>
      <w:r>
        <w:rPr>
          <w:noProof/>
        </w:rPr>
        <w:tab/>
        <w:t>6</w:t>
      </w:r>
    </w:p>
    <w:p w:rsidR="0065617D" w:rsidRDefault="0065617D" w:rsidP="00035C1A">
      <w:pPr>
        <w:rPr>
          <w:noProof/>
          <w:lang w:eastAsia="ru-RU"/>
        </w:rPr>
        <w:sectPr w:rsidR="0065617D" w:rsidSect="0065617D">
          <w:type w:val="continuous"/>
          <w:pgSz w:w="11907" w:h="16839" w:code="9"/>
          <w:pgMar w:top="923" w:right="992" w:bottom="567" w:left="1134" w:header="709" w:footer="454" w:gutter="0"/>
          <w:cols w:space="720"/>
          <w:titlePg/>
          <w:docGrid w:linePitch="360"/>
        </w:sectPr>
      </w:pPr>
    </w:p>
    <w:p w:rsidR="007565EE" w:rsidRDefault="001852F3" w:rsidP="00035C1A">
      <w:pPr>
        <w:rPr>
          <w:lang w:eastAsia="ru-RU"/>
        </w:rPr>
      </w:pPr>
      <w:r>
        <w:rPr>
          <w:lang w:eastAsia="ru-RU"/>
        </w:rPr>
        <w:fldChar w:fldCharType="end"/>
      </w:r>
    </w:p>
    <w:p w:rsidR="00A36137" w:rsidRDefault="00A36137" w:rsidP="00035C1A">
      <w:pPr>
        <w:rPr>
          <w:lang w:eastAsia="ru-RU"/>
        </w:rPr>
      </w:pPr>
      <w:r>
        <w:rPr>
          <w:lang w:eastAsia="ru-RU"/>
        </w:rPr>
        <w:br w:type="page"/>
      </w:r>
    </w:p>
    <w:p w:rsidR="007565EE" w:rsidRDefault="007565EE" w:rsidP="00035C1A">
      <w:pPr>
        <w:rPr>
          <w:lang w:eastAsia="ru-RU"/>
        </w:rPr>
      </w:pPr>
    </w:p>
    <w:p w:rsidR="00A36137" w:rsidRPr="0065043C" w:rsidRDefault="00A36137" w:rsidP="00035C1A"/>
    <w:p w:rsidR="00171894" w:rsidRPr="00CD7B1A" w:rsidRDefault="00171894" w:rsidP="00CD36BC">
      <w:pPr>
        <w:pStyle w:val="ac"/>
        <w:tabs>
          <w:tab w:val="center" w:pos="5103"/>
          <w:tab w:val="right" w:pos="10206"/>
        </w:tabs>
        <w:jc w:val="center"/>
        <w:rPr>
          <w:b/>
        </w:rPr>
      </w:pPr>
      <w:r w:rsidRPr="00CD7B1A">
        <w:rPr>
          <w:b/>
        </w:rPr>
        <w:t>Изначальн</w:t>
      </w:r>
      <w:r w:rsidR="00A36137" w:rsidRPr="00CD7B1A">
        <w:rPr>
          <w:b/>
        </w:rPr>
        <w:t xml:space="preserve">о Вышестоящий Дом </w:t>
      </w:r>
      <w:r w:rsidRPr="00CD7B1A">
        <w:rPr>
          <w:b/>
        </w:rPr>
        <w:t>Изначально Вышестоящего Отца</w:t>
      </w:r>
    </w:p>
    <w:p w:rsidR="00972757" w:rsidRPr="00CD7B1A" w:rsidRDefault="00A36137" w:rsidP="00035C1A">
      <w:pPr>
        <w:pStyle w:val="ac"/>
        <w:jc w:val="center"/>
        <w:rPr>
          <w:b/>
        </w:rPr>
      </w:pPr>
      <w:bookmarkStart w:id="1" w:name="_GoBack"/>
      <w:bookmarkEnd w:id="1"/>
      <w:r w:rsidRPr="00CD7B1A">
        <w:rPr>
          <w:b/>
        </w:rPr>
        <w:t>2018г</w:t>
      </w:r>
    </w:p>
    <w:p w:rsidR="00171894" w:rsidRPr="00CD7B1A" w:rsidRDefault="00171894" w:rsidP="00035C1A">
      <w:pPr>
        <w:pStyle w:val="ac"/>
        <w:jc w:val="center"/>
        <w:rPr>
          <w:b/>
        </w:rPr>
      </w:pPr>
    </w:p>
    <w:p w:rsidR="00972757" w:rsidRPr="00CD7B1A" w:rsidRDefault="00972757" w:rsidP="00035C1A">
      <w:pPr>
        <w:pStyle w:val="ac"/>
        <w:jc w:val="center"/>
        <w:rPr>
          <w:b/>
        </w:rPr>
      </w:pPr>
      <w:r w:rsidRPr="00CD7B1A">
        <w:rPr>
          <w:b/>
        </w:rPr>
        <w:t>Содержание</w:t>
      </w:r>
    </w:p>
    <w:p w:rsidR="00A20B2C" w:rsidRDefault="001852F3">
      <w:pPr>
        <w:pStyle w:val="21"/>
        <w:rPr>
          <w:rFonts w:asciiTheme="minorHAnsi" w:eastAsiaTheme="minorEastAsia" w:hAnsiTheme="minorHAnsi" w:cstheme="minorBidi"/>
          <w:sz w:val="22"/>
          <w:szCs w:val="22"/>
          <w:lang w:bidi="ar-SA"/>
        </w:rPr>
      </w:pPr>
      <w:r w:rsidRPr="00BF5C6C">
        <w:rPr>
          <w:rFonts w:eastAsia="Times New Roman"/>
          <w:bCs/>
          <w:iCs/>
          <w:sz w:val="22"/>
          <w:szCs w:val="22"/>
        </w:rPr>
        <w:fldChar w:fldCharType="begin"/>
      </w:r>
      <w:r w:rsidR="00972757" w:rsidRPr="00BF5C6C">
        <w:rPr>
          <w:sz w:val="22"/>
          <w:szCs w:val="22"/>
        </w:rPr>
        <w:instrText xml:space="preserve"> TOC \o "1-2" \h \z \u </w:instrText>
      </w:r>
      <w:r w:rsidRPr="00BF5C6C">
        <w:rPr>
          <w:rFonts w:eastAsia="Times New Roman"/>
          <w:bCs/>
          <w:iCs/>
          <w:sz w:val="22"/>
          <w:szCs w:val="22"/>
        </w:rPr>
        <w:fldChar w:fldCharType="separate"/>
      </w:r>
      <w:hyperlink w:anchor="_Toc536304195" w:history="1">
        <w:r w:rsidR="00A20B2C" w:rsidRPr="006D07F5">
          <w:rPr>
            <w:rStyle w:val="ab"/>
          </w:rPr>
          <w:t>Предметный указатель</w:t>
        </w:r>
        <w:r w:rsidR="00A20B2C">
          <w:rPr>
            <w:webHidden/>
          </w:rPr>
          <w:tab/>
        </w:r>
        <w:r w:rsidR="00A20B2C">
          <w:rPr>
            <w:webHidden/>
          </w:rPr>
          <w:fldChar w:fldCharType="begin"/>
        </w:r>
        <w:r w:rsidR="00A20B2C">
          <w:rPr>
            <w:webHidden/>
          </w:rPr>
          <w:instrText xml:space="preserve"> PAGEREF _Toc536304195 \h </w:instrText>
        </w:r>
        <w:r w:rsidR="00A20B2C">
          <w:rPr>
            <w:webHidden/>
          </w:rPr>
        </w:r>
        <w:r w:rsidR="00A20B2C">
          <w:rPr>
            <w:webHidden/>
          </w:rPr>
          <w:fldChar w:fldCharType="separate"/>
        </w:r>
        <w:r w:rsidR="00A20B2C">
          <w:rPr>
            <w:webHidden/>
          </w:rPr>
          <w:t>2</w:t>
        </w:r>
        <w:r w:rsidR="00A20B2C">
          <w:rPr>
            <w:webHidden/>
          </w:rPr>
          <w:fldChar w:fldCharType="end"/>
        </w:r>
      </w:hyperlink>
    </w:p>
    <w:p w:rsidR="00A20B2C" w:rsidRDefault="00891D2C">
      <w:pPr>
        <w:pStyle w:val="11"/>
        <w:rPr>
          <w:rFonts w:asciiTheme="minorHAnsi" w:eastAsiaTheme="minorEastAsia" w:hAnsiTheme="minorHAnsi" w:cstheme="minorBidi"/>
          <w:b w:val="0"/>
          <w:bCs w:val="0"/>
          <w:szCs w:val="22"/>
          <w:lang w:eastAsia="ru-RU"/>
        </w:rPr>
      </w:pPr>
      <w:hyperlink w:anchor="_Toc536304196" w:history="1">
        <w:r w:rsidR="00A20B2C" w:rsidRPr="006D07F5">
          <w:rPr>
            <w:rStyle w:val="ab"/>
          </w:rPr>
          <w:t>Совет ИВО ИВДИВО 4013 ИВР Ладога с Главой ИВДИВО 28.04.2018</w:t>
        </w:r>
        <w:r w:rsidR="00A20B2C">
          <w:rPr>
            <w:webHidden/>
          </w:rPr>
          <w:tab/>
        </w:r>
        <w:r w:rsidR="00A20B2C">
          <w:rPr>
            <w:webHidden/>
          </w:rPr>
          <w:fldChar w:fldCharType="begin"/>
        </w:r>
        <w:r w:rsidR="00A20B2C">
          <w:rPr>
            <w:webHidden/>
          </w:rPr>
          <w:instrText xml:space="preserve"> PAGEREF _Toc536304196 \h </w:instrText>
        </w:r>
        <w:r w:rsidR="00A20B2C">
          <w:rPr>
            <w:webHidden/>
          </w:rPr>
        </w:r>
        <w:r w:rsidR="00A20B2C">
          <w:rPr>
            <w:webHidden/>
          </w:rPr>
          <w:fldChar w:fldCharType="separate"/>
        </w:r>
        <w:r w:rsidR="00A20B2C">
          <w:rPr>
            <w:webHidden/>
          </w:rPr>
          <w:t>4</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197" w:history="1">
        <w:r w:rsidR="00A20B2C" w:rsidRPr="006D07F5">
          <w:rPr>
            <w:rStyle w:val="ab"/>
          </w:rPr>
          <w:t>Ядро ДНК Образа Отца в залах и Кубах Творения Здания Подразделения</w:t>
        </w:r>
        <w:r w:rsidR="00A20B2C">
          <w:rPr>
            <w:webHidden/>
          </w:rPr>
          <w:tab/>
        </w:r>
        <w:r w:rsidR="00A20B2C">
          <w:rPr>
            <w:webHidden/>
          </w:rPr>
          <w:fldChar w:fldCharType="begin"/>
        </w:r>
        <w:r w:rsidR="00A20B2C">
          <w:rPr>
            <w:webHidden/>
          </w:rPr>
          <w:instrText xml:space="preserve"> PAGEREF _Toc536304197 \h </w:instrText>
        </w:r>
        <w:r w:rsidR="00A20B2C">
          <w:rPr>
            <w:webHidden/>
          </w:rPr>
        </w:r>
        <w:r w:rsidR="00A20B2C">
          <w:rPr>
            <w:webHidden/>
          </w:rPr>
          <w:fldChar w:fldCharType="separate"/>
        </w:r>
        <w:r w:rsidR="00A20B2C">
          <w:rPr>
            <w:webHidden/>
          </w:rPr>
          <w:t>4</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198" w:history="1">
        <w:r w:rsidR="00A20B2C" w:rsidRPr="006D07F5">
          <w:rPr>
            <w:rStyle w:val="ab"/>
          </w:rPr>
          <w:t>Ежегодное стяжание Частей Подразделениями – это громадный  план Отца на 4096 лет</w:t>
        </w:r>
        <w:r w:rsidR="00A20B2C">
          <w:rPr>
            <w:webHidden/>
          </w:rPr>
          <w:tab/>
        </w:r>
        <w:r w:rsidR="00A20B2C">
          <w:rPr>
            <w:webHidden/>
          </w:rPr>
          <w:fldChar w:fldCharType="begin"/>
        </w:r>
        <w:r w:rsidR="00A20B2C">
          <w:rPr>
            <w:webHidden/>
          </w:rPr>
          <w:instrText xml:space="preserve"> PAGEREF _Toc536304198 \h </w:instrText>
        </w:r>
        <w:r w:rsidR="00A20B2C">
          <w:rPr>
            <w:webHidden/>
          </w:rPr>
        </w:r>
        <w:r w:rsidR="00A20B2C">
          <w:rPr>
            <w:webHidden/>
          </w:rPr>
          <w:fldChar w:fldCharType="separate"/>
        </w:r>
        <w:r w:rsidR="00A20B2C">
          <w:rPr>
            <w:webHidden/>
          </w:rPr>
          <w:t>4</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199" w:history="1">
        <w:r w:rsidR="00A20B2C" w:rsidRPr="006D07F5">
          <w:rPr>
            <w:rStyle w:val="ab"/>
          </w:rPr>
          <w:t>Экономическое развитие территории: надо в экополисах создавать проектные команды на развитие ваших территорий</w:t>
        </w:r>
        <w:r w:rsidR="00A20B2C">
          <w:rPr>
            <w:webHidden/>
          </w:rPr>
          <w:tab/>
        </w:r>
        <w:r w:rsidR="00A20B2C">
          <w:rPr>
            <w:webHidden/>
          </w:rPr>
          <w:fldChar w:fldCharType="begin"/>
        </w:r>
        <w:r w:rsidR="00A20B2C">
          <w:rPr>
            <w:webHidden/>
          </w:rPr>
          <w:instrText xml:space="preserve"> PAGEREF _Toc536304199 \h </w:instrText>
        </w:r>
        <w:r w:rsidR="00A20B2C">
          <w:rPr>
            <w:webHidden/>
          </w:rPr>
        </w:r>
        <w:r w:rsidR="00A20B2C">
          <w:rPr>
            <w:webHidden/>
          </w:rPr>
          <w:fldChar w:fldCharType="separate"/>
        </w:r>
        <w:r w:rsidR="00A20B2C">
          <w:rPr>
            <w:webHidden/>
          </w:rPr>
          <w:t>6</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0" w:history="1">
        <w:r w:rsidR="00A20B2C" w:rsidRPr="006D07F5">
          <w:rPr>
            <w:rStyle w:val="ab"/>
          </w:rPr>
          <w:t>Развитие Севера. Метагалактическое развитие человечества на карельском, финском языке</w:t>
        </w:r>
        <w:r w:rsidR="00A20B2C">
          <w:rPr>
            <w:webHidden/>
          </w:rPr>
          <w:tab/>
        </w:r>
        <w:r w:rsidR="00A20B2C">
          <w:rPr>
            <w:webHidden/>
          </w:rPr>
          <w:fldChar w:fldCharType="begin"/>
        </w:r>
        <w:r w:rsidR="00A20B2C">
          <w:rPr>
            <w:webHidden/>
          </w:rPr>
          <w:instrText xml:space="preserve"> PAGEREF _Toc536304200 \h </w:instrText>
        </w:r>
        <w:r w:rsidR="00A20B2C">
          <w:rPr>
            <w:webHidden/>
          </w:rPr>
        </w:r>
        <w:r w:rsidR="00A20B2C">
          <w:rPr>
            <w:webHidden/>
          </w:rPr>
          <w:fldChar w:fldCharType="separate"/>
        </w:r>
        <w:r w:rsidR="00A20B2C">
          <w:rPr>
            <w:webHidden/>
          </w:rPr>
          <w:t>9</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1" w:history="1">
        <w:r w:rsidR="00A20B2C" w:rsidRPr="006D07F5">
          <w:rPr>
            <w:rStyle w:val="ab"/>
          </w:rPr>
          <w:t>Все жители Экополисов, кто работают с Физикой – сразу усиляют свой потенциал!</w:t>
        </w:r>
        <w:r w:rsidR="00A20B2C">
          <w:rPr>
            <w:webHidden/>
          </w:rPr>
          <w:tab/>
        </w:r>
        <w:r w:rsidR="00A20B2C">
          <w:rPr>
            <w:webHidden/>
          </w:rPr>
          <w:fldChar w:fldCharType="begin"/>
        </w:r>
        <w:r w:rsidR="00A20B2C">
          <w:rPr>
            <w:webHidden/>
          </w:rPr>
          <w:instrText xml:space="preserve"> PAGEREF _Toc536304201 \h </w:instrText>
        </w:r>
        <w:r w:rsidR="00A20B2C">
          <w:rPr>
            <w:webHidden/>
          </w:rPr>
        </w:r>
        <w:r w:rsidR="00A20B2C">
          <w:rPr>
            <w:webHidden/>
          </w:rPr>
          <w:fldChar w:fldCharType="separate"/>
        </w:r>
        <w:r w:rsidR="00A20B2C">
          <w:rPr>
            <w:webHidden/>
          </w:rPr>
          <w:t>11</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2" w:history="1">
        <w:r w:rsidR="00A20B2C" w:rsidRPr="006D07F5">
          <w:rPr>
            <w:rStyle w:val="ab"/>
          </w:rPr>
          <w:t>Когда Подразделение стяжает Часть по итогам года – надо всем людям стяжать у Отца раздачу этих Частей с обновлением</w:t>
        </w:r>
        <w:r w:rsidR="00A20B2C">
          <w:rPr>
            <w:webHidden/>
          </w:rPr>
          <w:tab/>
        </w:r>
        <w:r w:rsidR="00A20B2C">
          <w:rPr>
            <w:webHidden/>
          </w:rPr>
          <w:fldChar w:fldCharType="begin"/>
        </w:r>
        <w:r w:rsidR="00A20B2C">
          <w:rPr>
            <w:webHidden/>
          </w:rPr>
          <w:instrText xml:space="preserve"> PAGEREF _Toc536304202 \h </w:instrText>
        </w:r>
        <w:r w:rsidR="00A20B2C">
          <w:rPr>
            <w:webHidden/>
          </w:rPr>
        </w:r>
        <w:r w:rsidR="00A20B2C">
          <w:rPr>
            <w:webHidden/>
          </w:rPr>
          <w:fldChar w:fldCharType="separate"/>
        </w:r>
        <w:r w:rsidR="00A20B2C">
          <w:rPr>
            <w:webHidden/>
          </w:rPr>
          <w:t>11</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3" w:history="1">
        <w:r w:rsidR="00A20B2C" w:rsidRPr="006D07F5">
          <w:rPr>
            <w:rStyle w:val="ab"/>
          </w:rPr>
          <w:t>Четыре необходимых стяжания: Образ Отца для людей, Образ Отца Части подразделения, Образ Отца Организации, Образ Отца подразделения</w:t>
        </w:r>
        <w:r w:rsidR="00A20B2C">
          <w:rPr>
            <w:webHidden/>
          </w:rPr>
          <w:tab/>
        </w:r>
        <w:r w:rsidR="00A20B2C">
          <w:rPr>
            <w:webHidden/>
          </w:rPr>
          <w:fldChar w:fldCharType="begin"/>
        </w:r>
        <w:r w:rsidR="00A20B2C">
          <w:rPr>
            <w:webHidden/>
          </w:rPr>
          <w:instrText xml:space="preserve"> PAGEREF _Toc536304203 \h </w:instrText>
        </w:r>
        <w:r w:rsidR="00A20B2C">
          <w:rPr>
            <w:webHidden/>
          </w:rPr>
        </w:r>
        <w:r w:rsidR="00A20B2C">
          <w:rPr>
            <w:webHidden/>
          </w:rPr>
          <w:fldChar w:fldCharType="separate"/>
        </w:r>
        <w:r w:rsidR="00A20B2C">
          <w:rPr>
            <w:webHidden/>
          </w:rPr>
          <w:t>12</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4" w:history="1">
        <w:r w:rsidR="00A20B2C" w:rsidRPr="006D07F5">
          <w:rPr>
            <w:rStyle w:val="ab"/>
          </w:rPr>
          <w:t>О работе в залах здания Подразделения</w:t>
        </w:r>
        <w:r w:rsidR="00A20B2C">
          <w:rPr>
            <w:webHidden/>
          </w:rPr>
          <w:tab/>
        </w:r>
        <w:r w:rsidR="00A20B2C">
          <w:rPr>
            <w:webHidden/>
          </w:rPr>
          <w:fldChar w:fldCharType="begin"/>
        </w:r>
        <w:r w:rsidR="00A20B2C">
          <w:rPr>
            <w:webHidden/>
          </w:rPr>
          <w:instrText xml:space="preserve"> PAGEREF _Toc536304204 \h </w:instrText>
        </w:r>
        <w:r w:rsidR="00A20B2C">
          <w:rPr>
            <w:webHidden/>
          </w:rPr>
        </w:r>
        <w:r w:rsidR="00A20B2C">
          <w:rPr>
            <w:webHidden/>
          </w:rPr>
          <w:fldChar w:fldCharType="separate"/>
        </w:r>
        <w:r w:rsidR="00A20B2C">
          <w:rPr>
            <w:webHidden/>
          </w:rPr>
          <w:t>14</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5" w:history="1">
        <w:r w:rsidR="00A20B2C" w:rsidRPr="006D07F5">
          <w:rPr>
            <w:rStyle w:val="ab"/>
            <w:rFonts w:eastAsia="Calibri"/>
          </w:rPr>
          <w:t>О строительстве новых современных заводов, комплексов и т.д.</w:t>
        </w:r>
        <w:r w:rsidR="00A20B2C">
          <w:rPr>
            <w:webHidden/>
          </w:rPr>
          <w:tab/>
        </w:r>
        <w:r w:rsidR="00A20B2C">
          <w:rPr>
            <w:webHidden/>
          </w:rPr>
          <w:fldChar w:fldCharType="begin"/>
        </w:r>
        <w:r w:rsidR="00A20B2C">
          <w:rPr>
            <w:webHidden/>
          </w:rPr>
          <w:instrText xml:space="preserve"> PAGEREF _Toc536304205 \h </w:instrText>
        </w:r>
        <w:r w:rsidR="00A20B2C">
          <w:rPr>
            <w:webHidden/>
          </w:rPr>
        </w:r>
        <w:r w:rsidR="00A20B2C">
          <w:rPr>
            <w:webHidden/>
          </w:rPr>
          <w:fldChar w:fldCharType="separate"/>
        </w:r>
        <w:r w:rsidR="00A20B2C">
          <w:rPr>
            <w:webHidden/>
          </w:rPr>
          <w:t>17</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6" w:history="1">
        <w:r w:rsidR="00A20B2C" w:rsidRPr="006D07F5">
          <w:rPr>
            <w:rStyle w:val="ab"/>
          </w:rPr>
          <w:t>Выражение Части Изначально Вышестоящего Отца по итогам года</w:t>
        </w:r>
        <w:r w:rsidR="00A20B2C">
          <w:rPr>
            <w:webHidden/>
          </w:rPr>
          <w:tab/>
        </w:r>
        <w:r w:rsidR="00A20B2C">
          <w:rPr>
            <w:webHidden/>
          </w:rPr>
          <w:fldChar w:fldCharType="begin"/>
        </w:r>
        <w:r w:rsidR="00A20B2C">
          <w:rPr>
            <w:webHidden/>
          </w:rPr>
          <w:instrText xml:space="preserve"> PAGEREF _Toc536304206 \h </w:instrText>
        </w:r>
        <w:r w:rsidR="00A20B2C">
          <w:rPr>
            <w:webHidden/>
          </w:rPr>
        </w:r>
        <w:r w:rsidR="00A20B2C">
          <w:rPr>
            <w:webHidden/>
          </w:rPr>
          <w:fldChar w:fldCharType="separate"/>
        </w:r>
        <w:r w:rsidR="00A20B2C">
          <w:rPr>
            <w:webHidden/>
          </w:rPr>
          <w:t>19</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7" w:history="1">
        <w:r w:rsidR="00A20B2C" w:rsidRPr="006D07F5">
          <w:rPr>
            <w:rStyle w:val="ab"/>
          </w:rPr>
          <w:t>Практика 1. Четыре проверки. Годовой экзамен Отцу: Огонь, Синтез, Часть ИВ Отца, которую развивает Подразделение. (Сделать всем Подразделениям)</w:t>
        </w:r>
        <w:r w:rsidR="00A20B2C">
          <w:rPr>
            <w:webHidden/>
          </w:rPr>
          <w:tab/>
        </w:r>
        <w:r w:rsidR="00A20B2C">
          <w:rPr>
            <w:webHidden/>
          </w:rPr>
          <w:fldChar w:fldCharType="begin"/>
        </w:r>
        <w:r w:rsidR="00A20B2C">
          <w:rPr>
            <w:webHidden/>
          </w:rPr>
          <w:instrText xml:space="preserve"> PAGEREF _Toc536304207 \h </w:instrText>
        </w:r>
        <w:r w:rsidR="00A20B2C">
          <w:rPr>
            <w:webHidden/>
          </w:rPr>
        </w:r>
        <w:r w:rsidR="00A20B2C">
          <w:rPr>
            <w:webHidden/>
          </w:rPr>
          <w:fldChar w:fldCharType="separate"/>
        </w:r>
        <w:r w:rsidR="00A20B2C">
          <w:rPr>
            <w:webHidden/>
          </w:rPr>
          <w:t>21</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8" w:history="1">
        <w:r w:rsidR="00A20B2C" w:rsidRPr="006D07F5">
          <w:rPr>
            <w:rStyle w:val="ab"/>
            <w:shd w:val="clear" w:color="auto" w:fill="FFFFFF"/>
          </w:rPr>
          <w:t>Итоги экзамена. О важности выражения Части Отца для развития людей</w:t>
        </w:r>
        <w:r w:rsidR="00A20B2C">
          <w:rPr>
            <w:webHidden/>
          </w:rPr>
          <w:tab/>
        </w:r>
        <w:r w:rsidR="00A20B2C">
          <w:rPr>
            <w:webHidden/>
          </w:rPr>
          <w:fldChar w:fldCharType="begin"/>
        </w:r>
        <w:r w:rsidR="00A20B2C">
          <w:rPr>
            <w:webHidden/>
          </w:rPr>
          <w:instrText xml:space="preserve"> PAGEREF _Toc536304208 \h </w:instrText>
        </w:r>
        <w:r w:rsidR="00A20B2C">
          <w:rPr>
            <w:webHidden/>
          </w:rPr>
        </w:r>
        <w:r w:rsidR="00A20B2C">
          <w:rPr>
            <w:webHidden/>
          </w:rPr>
          <w:fldChar w:fldCharType="separate"/>
        </w:r>
        <w:r w:rsidR="00A20B2C">
          <w:rPr>
            <w:webHidden/>
          </w:rPr>
          <w:t>23</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09" w:history="1">
        <w:r w:rsidR="00A20B2C" w:rsidRPr="006D07F5">
          <w:rPr>
            <w:rStyle w:val="ab"/>
          </w:rPr>
          <w:t>О развитии Высшей Школы Синтеза</w:t>
        </w:r>
        <w:r w:rsidR="00A20B2C">
          <w:rPr>
            <w:webHidden/>
          </w:rPr>
          <w:tab/>
        </w:r>
        <w:r w:rsidR="00A20B2C">
          <w:rPr>
            <w:webHidden/>
          </w:rPr>
          <w:fldChar w:fldCharType="begin"/>
        </w:r>
        <w:r w:rsidR="00A20B2C">
          <w:rPr>
            <w:webHidden/>
          </w:rPr>
          <w:instrText xml:space="preserve"> PAGEREF _Toc536304209 \h </w:instrText>
        </w:r>
        <w:r w:rsidR="00A20B2C">
          <w:rPr>
            <w:webHidden/>
          </w:rPr>
        </w:r>
        <w:r w:rsidR="00A20B2C">
          <w:rPr>
            <w:webHidden/>
          </w:rPr>
          <w:fldChar w:fldCharType="separate"/>
        </w:r>
        <w:r w:rsidR="00A20B2C">
          <w:rPr>
            <w:webHidden/>
          </w:rPr>
          <w:t>26</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10" w:history="1">
        <w:r w:rsidR="00A20B2C" w:rsidRPr="006D07F5">
          <w:rPr>
            <w:rStyle w:val="ab"/>
          </w:rPr>
          <w:t>Практика 2. Общие итоги года Подразделения</w:t>
        </w:r>
        <w:r w:rsidR="00A20B2C">
          <w:rPr>
            <w:webHidden/>
          </w:rPr>
          <w:tab/>
        </w:r>
        <w:r w:rsidR="00A20B2C">
          <w:rPr>
            <w:webHidden/>
          </w:rPr>
          <w:fldChar w:fldCharType="begin"/>
        </w:r>
        <w:r w:rsidR="00A20B2C">
          <w:rPr>
            <w:webHidden/>
          </w:rPr>
          <w:instrText xml:space="preserve"> PAGEREF _Toc536304210 \h </w:instrText>
        </w:r>
        <w:r w:rsidR="00A20B2C">
          <w:rPr>
            <w:webHidden/>
          </w:rPr>
        </w:r>
        <w:r w:rsidR="00A20B2C">
          <w:rPr>
            <w:webHidden/>
          </w:rPr>
          <w:fldChar w:fldCharType="separate"/>
        </w:r>
        <w:r w:rsidR="00A20B2C">
          <w:rPr>
            <w:webHidden/>
          </w:rPr>
          <w:t>27</w:t>
        </w:r>
        <w:r w:rsidR="00A20B2C">
          <w:rPr>
            <w:webHidden/>
          </w:rPr>
          <w:fldChar w:fldCharType="end"/>
        </w:r>
      </w:hyperlink>
    </w:p>
    <w:p w:rsidR="00A20B2C" w:rsidRDefault="00891D2C">
      <w:pPr>
        <w:pStyle w:val="21"/>
        <w:rPr>
          <w:rFonts w:asciiTheme="minorHAnsi" w:eastAsiaTheme="minorEastAsia" w:hAnsiTheme="minorHAnsi" w:cstheme="minorBidi"/>
          <w:sz w:val="22"/>
          <w:szCs w:val="22"/>
          <w:lang w:bidi="ar-SA"/>
        </w:rPr>
      </w:pPr>
      <w:hyperlink w:anchor="_Toc536304211" w:history="1">
        <w:r w:rsidR="00A20B2C" w:rsidRPr="006D07F5">
          <w:rPr>
            <w:rStyle w:val="ab"/>
          </w:rPr>
          <w:t>Анкеты нужно присылать сразу, вместе со Столпом</w:t>
        </w:r>
        <w:r w:rsidR="00A20B2C">
          <w:rPr>
            <w:webHidden/>
          </w:rPr>
          <w:tab/>
        </w:r>
        <w:r w:rsidR="00A20B2C">
          <w:rPr>
            <w:webHidden/>
          </w:rPr>
          <w:fldChar w:fldCharType="begin"/>
        </w:r>
        <w:r w:rsidR="00A20B2C">
          <w:rPr>
            <w:webHidden/>
          </w:rPr>
          <w:instrText xml:space="preserve"> PAGEREF _Toc536304211 \h </w:instrText>
        </w:r>
        <w:r w:rsidR="00A20B2C">
          <w:rPr>
            <w:webHidden/>
          </w:rPr>
        </w:r>
        <w:r w:rsidR="00A20B2C">
          <w:rPr>
            <w:webHidden/>
          </w:rPr>
          <w:fldChar w:fldCharType="separate"/>
        </w:r>
        <w:r w:rsidR="00A20B2C">
          <w:rPr>
            <w:webHidden/>
          </w:rPr>
          <w:t>29</w:t>
        </w:r>
        <w:r w:rsidR="00A20B2C">
          <w:rPr>
            <w:webHidden/>
          </w:rPr>
          <w:fldChar w:fldCharType="end"/>
        </w:r>
      </w:hyperlink>
    </w:p>
    <w:p w:rsidR="007565EE" w:rsidRPr="00BF5C6C" w:rsidRDefault="001852F3" w:rsidP="007565EE">
      <w:r w:rsidRPr="00BF5C6C">
        <w:rPr>
          <w:noProof/>
          <w:sz w:val="22"/>
          <w:szCs w:val="22"/>
          <w:lang w:bidi="en-US"/>
        </w:rPr>
        <w:fldChar w:fldCharType="end"/>
      </w:r>
      <w:r w:rsidR="00972757" w:rsidRPr="00BF5C6C">
        <w:br w:type="page"/>
      </w:r>
    </w:p>
    <w:p w:rsidR="00972757" w:rsidRPr="00DC7239" w:rsidRDefault="000E4044" w:rsidP="00DC7239">
      <w:pPr>
        <w:pStyle w:val="0"/>
      </w:pPr>
      <w:bookmarkStart w:id="2" w:name="_Toc536304196"/>
      <w:r w:rsidRPr="00DC7239">
        <w:lastRenderedPageBreak/>
        <w:t xml:space="preserve">Совет ИВО ИВДИВО 4013 </w:t>
      </w:r>
      <w:proofErr w:type="spellStart"/>
      <w:r w:rsidRPr="00DC7239">
        <w:t>ИВР</w:t>
      </w:r>
      <w:proofErr w:type="spellEnd"/>
      <w:r w:rsidRPr="00DC7239">
        <w:t xml:space="preserve"> Ладога с Главой ИВДИВО </w:t>
      </w:r>
      <w:r w:rsidR="00B80CE7" w:rsidRPr="00B80CE7">
        <w:t>28.04.2018</w:t>
      </w:r>
      <w:bookmarkEnd w:id="2"/>
    </w:p>
    <w:p w:rsidR="00B80CE7" w:rsidRPr="003C5879" w:rsidRDefault="00B80CE7" w:rsidP="00B80CE7">
      <w:pPr>
        <w:pStyle w:val="12"/>
      </w:pPr>
      <w:bookmarkStart w:id="3" w:name="_Toc536095826"/>
      <w:bookmarkStart w:id="4" w:name="_Toc536304197"/>
      <w:r w:rsidRPr="003C5879">
        <w:t>Ядро ДНК Образа Отца в залах и Кубах Творения Здания Подразделения</w:t>
      </w:r>
      <w:bookmarkEnd w:id="3"/>
      <w:bookmarkEnd w:id="4"/>
    </w:p>
    <w:p w:rsidR="00B80CE7" w:rsidRPr="00B80CE7" w:rsidRDefault="00B80CE7" w:rsidP="00B80CE7">
      <w:r w:rsidRPr="00B80CE7">
        <w:t xml:space="preserve">Маленькое резюме из машины, чтобы не повторяться. Вы пока думайте, если есть какие-то вопросы, будете задавать. Вы в течение месяца видели в классах какие-то спирали, на что они направлены? На развитие, там, каких-то ваших особенностей. А ещё на что они могут быть направлены? Спирали ДНК, или просто спирали разного развития. Мы выяснили, что это спирали ДНК, в первую очередь. На что они могут быть направлены? Мне нужен от вас Образ, который должен сложиться. Чтобы он у </w:t>
      </w:r>
      <w:r w:rsidR="00846E13">
        <w:t>н</w:t>
      </w:r>
      <w:r w:rsidRPr="00B80CE7">
        <w:t>ас в голове сложился.</w:t>
      </w:r>
    </w:p>
    <w:p w:rsidR="00B80CE7" w:rsidRPr="00B80CE7" w:rsidRDefault="00B80CE7" w:rsidP="00B80CE7">
      <w:r w:rsidRPr="00B80CE7">
        <w:t xml:space="preserve">Вы стяжаете Образ Отца, у вас первый год службы, вы </w:t>
      </w:r>
      <w:r w:rsidR="00846E13">
        <w:t>сейчас в конце его стяжали или будете стяжать Образ Отца.</w:t>
      </w:r>
      <w:r w:rsidRPr="00B80CE7">
        <w:t xml:space="preserve"> Первый горизонт – это ещё ядро ДНК, совмещая эти две вещи, мы вышли на то, что те спирали, которые вы видели на каких-то занятиях, это в принципе спирали ДНК. На что это может быть направленно? Ядро ДНК — это первый горизонт. Соответственно, на следующий год вы будете стяжать Слово Отца – по второму горизонту – это генетика. И на следующий год у вас пойдёт работа еще с генами, или с генетикой, а первый горизонт – это ядро ДНК. Значит, работая с Образом Отца весь год, вы обязательно затрагивали ядра ДНК. Даже, если вы это не распознавали. Синтез на то он и Синтез, что</w:t>
      </w:r>
      <w:r w:rsidR="00821F43">
        <w:t>,</w:t>
      </w:r>
      <w:r w:rsidRPr="00B80CE7">
        <w:t xml:space="preserve"> работая с одним, включается в Синтезе всё остальное. Мы просто распозна</w:t>
      </w:r>
      <w:r w:rsidR="00846E13">
        <w:t>ё</w:t>
      </w:r>
      <w:r w:rsidRPr="00B80CE7">
        <w:t>м, что включается в Синтезе. Давайте представим ваше здание. Ваше здание имеет 256 этажей по 16 кабинетов, классов. Наша любимая цифра: 4096. И, риторический вопрос</w:t>
      </w:r>
      <w:r w:rsidR="00846E13">
        <w:t>,</w:t>
      </w:r>
      <w:r w:rsidRPr="00B80CE7">
        <w:t xml:space="preserve"> почему? Потому что у нас с вами 4096 частей. Всё во всём. </w:t>
      </w:r>
    </w:p>
    <w:p w:rsidR="00B80CE7" w:rsidRPr="00B80CE7" w:rsidRDefault="00B80CE7" w:rsidP="00B80CE7">
      <w:pPr>
        <w:rPr>
          <w:b/>
        </w:rPr>
      </w:pPr>
      <w:r w:rsidRPr="00B80CE7">
        <w:t>Вы стяжаете Образ Отца. Сколько в Образе Отца выражений, или систем? 4096. Причем, в Распоряжении даже написано. Значит</w:t>
      </w:r>
      <w:r w:rsidR="00846E13">
        <w:t>,</w:t>
      </w:r>
      <w:r w:rsidRPr="00B80CE7">
        <w:t xml:space="preserve"> любая спираль одного класса, любого, может быть вы не во всех видели. Но если видели в одном, по закону всё во всём, есть и во всех остальных. Значит</w:t>
      </w:r>
      <w:r w:rsidR="00846E13">
        <w:t>,</w:t>
      </w:r>
      <w:r w:rsidRPr="00B80CE7">
        <w:t xml:space="preserve"> во всех ваших 4096-ти классах, даже где кубы творения, есть 4096 спиралей ядра ДНК 1-го горизонта. Просто логику провожу, которая в Синтезе тотальна. В Синтезе тотальна, мы не обязательно это увидели, но </w:t>
      </w:r>
      <w:r w:rsidR="00846E13">
        <w:t xml:space="preserve">это </w:t>
      </w:r>
      <w:r w:rsidRPr="00B80CE7">
        <w:t xml:space="preserve">есть. Соответственно, если мы соберём 4096 спиралей, мы получим настоящее ядро ДНК </w:t>
      </w:r>
      <w:r w:rsidR="00846E13">
        <w:t xml:space="preserve">Изначально Вышестоящего Отца </w:t>
      </w:r>
      <w:r w:rsidRPr="00B80CE7">
        <w:t>Образа Отца Человека. Причем, в нашей спирали это 3-4</w:t>
      </w:r>
      <w:r w:rsidR="00846E13">
        <w:t xml:space="preserve"> ДНК</w:t>
      </w:r>
      <w:r w:rsidRPr="00B80CE7">
        <w:t>, у Отца – 4096. Большая разница, но нам надо как-то начинать идти в ту сторону. Соответственно</w:t>
      </w:r>
      <w:r w:rsidR="00846E13">
        <w:t>,</w:t>
      </w:r>
      <w:r w:rsidRPr="00B80CE7">
        <w:t xml:space="preserve"> мы собираем все эти спирали в одно ядро ДНК </w:t>
      </w:r>
      <w:r w:rsidR="00846E13">
        <w:t xml:space="preserve">Изначально Вышестоящего Отца </w:t>
      </w:r>
      <w:r w:rsidRPr="00B80CE7">
        <w:t xml:space="preserve">в выражении Образа Отца. </w:t>
      </w:r>
      <w:r w:rsidRPr="00B80CE7">
        <w:rPr>
          <w:b/>
        </w:rPr>
        <w:t>Это первый шаг.</w:t>
      </w:r>
    </w:p>
    <w:p w:rsidR="00B80CE7" w:rsidRPr="00B80CE7" w:rsidRDefault="00B80CE7" w:rsidP="00B80CE7">
      <w:pPr>
        <w:pStyle w:val="12"/>
      </w:pPr>
      <w:bookmarkStart w:id="5" w:name="_Toc536095827"/>
      <w:bookmarkStart w:id="6" w:name="_Toc536304198"/>
      <w:r w:rsidRPr="00B80CE7">
        <w:t>Ежегодное стяжание Частей Подразделениями</w:t>
      </w:r>
      <w:r>
        <w:fldChar w:fldCharType="begin"/>
      </w:r>
      <w:r>
        <w:instrText xml:space="preserve"> XE "</w:instrText>
      </w:r>
      <w:r w:rsidR="00861EA0">
        <w:rPr>
          <w:noProof/>
        </w:rPr>
        <w:instrText>Часть</w:instrText>
      </w:r>
      <w:r w:rsidR="0065617D">
        <w:rPr>
          <w:noProof/>
        </w:rPr>
        <w:instrText xml:space="preserve"> ИВО</w:instrText>
      </w:r>
      <w:r w:rsidR="00861EA0">
        <w:rPr>
          <w:noProof/>
        </w:rPr>
        <w:instrText xml:space="preserve"> Подразделения</w:instrText>
      </w:r>
      <w:r w:rsidR="00861EA0">
        <w:instrText>:</w:instrText>
      </w:r>
      <w:r w:rsidRPr="00DC4442">
        <w:instrText>Ежегодное стяжание Частей Подразделениями</w:instrText>
      </w:r>
      <w:r>
        <w:instrText xml:space="preserve">" </w:instrText>
      </w:r>
      <w:r>
        <w:fldChar w:fldCharType="end"/>
      </w:r>
      <w:r w:rsidRPr="00B80CE7">
        <w:t xml:space="preserve"> – это громадный </w:t>
      </w:r>
      <w:r w:rsidRPr="00B80CE7">
        <w:br/>
        <w:t>план Отца на 4096 лет</w:t>
      </w:r>
      <w:bookmarkEnd w:id="5"/>
      <w:bookmarkEnd w:id="6"/>
    </w:p>
    <w:p w:rsidR="00B80CE7" w:rsidRPr="00B80CE7" w:rsidRDefault="00B80CE7" w:rsidP="00B80CE7">
      <w:r w:rsidRPr="00B80CE7">
        <w:rPr>
          <w:b/>
        </w:rPr>
        <w:t>Второй шаг</w:t>
      </w:r>
      <w:r w:rsidRPr="00B80CE7">
        <w:t xml:space="preserve"> более любопытный. Как всегда, с чем меня Владыка направил на этот Совет. Я у него запрашивал соответствующую базу данных. Стяжая Образ Отца с этим объёмом, мы естественно</w:t>
      </w:r>
      <w:r w:rsidR="00846E13">
        <w:t xml:space="preserve"> его</w:t>
      </w:r>
      <w:r w:rsidRPr="00B80CE7">
        <w:t xml:space="preserve"> эманируем на население Ленинградской Области. </w:t>
      </w:r>
      <w:r w:rsidRPr="00B80CE7">
        <w:rPr>
          <w:b/>
        </w:rPr>
        <w:t>То есть, сам Образ Отца Человека нужен не нам, а людям</w:t>
      </w:r>
      <w:r w:rsidRPr="00B80CE7">
        <w:t>. Мы его стяжали первым Синтезом. Он и нам нужен, он у нас уже становится командным. Не лично каждо</w:t>
      </w:r>
      <w:r w:rsidR="00846E13">
        <w:t>го</w:t>
      </w:r>
      <w:r w:rsidRPr="00B80CE7">
        <w:t xml:space="preserve"> из нас, а когда мы стяжаем каждую часть, она становится командной. За годы развития у нас </w:t>
      </w:r>
      <w:r w:rsidR="00846E13">
        <w:t xml:space="preserve">сейчас </w:t>
      </w:r>
      <w:r w:rsidRPr="00B80CE7">
        <w:t>самое высокое стяжание</w:t>
      </w:r>
      <w:r w:rsidR="00846E13">
        <w:t xml:space="preserve"> –</w:t>
      </w:r>
      <w:r w:rsidRPr="00B80CE7">
        <w:t xml:space="preserve"> это 8</w:t>
      </w:r>
      <w:r w:rsidR="00BE086D">
        <w:t>-</w:t>
      </w:r>
      <w:r w:rsidRPr="00B80CE7">
        <w:t xml:space="preserve">й части, на сегодня. </w:t>
      </w:r>
      <w:r w:rsidR="00846E13">
        <w:t>Мы пока к</w:t>
      </w:r>
      <w:r w:rsidRPr="00B80CE7">
        <w:t>омандно можем держать восемь частей. Сами понимаете, из 64-х сколько нам ещё развивать</w:t>
      </w:r>
      <w:r w:rsidR="00846E13">
        <w:t>ся</w:t>
      </w:r>
      <w:r w:rsidRPr="00B80CE7">
        <w:t>, чтобы командно держать 64 части. Лет 56, чтобы было понятно стратегию. И это ещё только части Планеты Земля, я корректно выражаюсь.</w:t>
      </w:r>
      <w:r w:rsidR="00846E13">
        <w:t xml:space="preserve"> И пошли на </w:t>
      </w:r>
      <w:r w:rsidRPr="00B80CE7">
        <w:t>40</w:t>
      </w:r>
      <w:r w:rsidR="00846E13">
        <w:t>0</w:t>
      </w:r>
      <w:r w:rsidRPr="00B80CE7">
        <w:t xml:space="preserve">0 лет, чтобы все части стяжать. Я не шучу, вы просто попробуйте представить ту работу, которую мы делаем, не на сегодня, и не за год, а в годах. </w:t>
      </w:r>
      <w:r w:rsidRPr="00846E13">
        <w:rPr>
          <w:spacing w:val="20"/>
        </w:rPr>
        <w:t>План стяжания частей и рассчитан на 4096 лет.</w:t>
      </w:r>
      <w:r w:rsidRPr="00B80CE7">
        <w:t xml:space="preserve"> Я к тому, что мы должны вдохновиться этой идеей. Мы занимаемся тактической суетой: вот одна часть и все тю-тю-тю-тю. Мы забываем, что это </w:t>
      </w:r>
      <w:r w:rsidR="00846E13">
        <w:t>1</w:t>
      </w:r>
      <w:r w:rsidR="00846E13" w:rsidRPr="00DA5291">
        <w:t>/</w:t>
      </w:r>
      <w:r w:rsidR="00846E13">
        <w:t>4096</w:t>
      </w:r>
      <w:r w:rsidRPr="00B80CE7">
        <w:t xml:space="preserve"> часть Отца, каждого из нас, и этот год входит уже</w:t>
      </w:r>
      <w:r w:rsidRPr="00B80CE7">
        <w:rPr>
          <w:i/>
        </w:rPr>
        <w:t xml:space="preserve"> </w:t>
      </w:r>
      <w:r w:rsidRPr="00B80CE7">
        <w:t xml:space="preserve">в 4096 лет. И вы в этом первом году, вы вашей командой закладываете первую часть. И вы, </w:t>
      </w:r>
      <w:r w:rsidRPr="00B80CE7">
        <w:rPr>
          <w:b/>
        </w:rPr>
        <w:t>стяжа</w:t>
      </w:r>
      <w:r w:rsidR="00DA5291">
        <w:rPr>
          <w:b/>
        </w:rPr>
        <w:t>в</w:t>
      </w:r>
      <w:r w:rsidRPr="00B80CE7">
        <w:rPr>
          <w:b/>
        </w:rPr>
        <w:t xml:space="preserve"> Образ Отца</w:t>
      </w:r>
      <w:r w:rsidR="00DA5291">
        <w:rPr>
          <w:b/>
        </w:rPr>
        <w:t xml:space="preserve"> или стяжая его</w:t>
      </w:r>
      <w:r w:rsidRPr="00B80CE7">
        <w:rPr>
          <w:b/>
        </w:rPr>
        <w:t>, входите в 4096-летие развития частей Отца на Планете Земля в Ленинградской области.</w:t>
      </w:r>
      <w:r w:rsidRPr="00B80CE7">
        <w:t xml:space="preserve"> Мы ещё не знаем, как она будет в будущем называться. Но начинаем сегодня.</w:t>
      </w:r>
      <w:r w:rsidR="00DA5291">
        <w:t xml:space="preserve"> Как есть.</w:t>
      </w:r>
      <w:r w:rsidRPr="00B80CE7">
        <w:t xml:space="preserve"> </w:t>
      </w:r>
      <w:r w:rsidR="00DA5291">
        <w:t>Просто у</w:t>
      </w:r>
      <w:r w:rsidRPr="00B80CE7">
        <w:t>видьте это. Причем</w:t>
      </w:r>
      <w:r w:rsidR="00DA5291">
        <w:t>,</w:t>
      </w:r>
      <w:r w:rsidRPr="00B80CE7">
        <w:t xml:space="preserve"> где-то там в подсознании, вы это понимаете. Вы не видите, что </w:t>
      </w:r>
      <w:r w:rsidRPr="00B80CE7">
        <w:lastRenderedPageBreak/>
        <w:t>при стяжании Образа Отца на вас сразу фиксируется не этот год, а по закону всего во всём 4096-й. Сейчас у нас 2018-й, плюс 4096</w:t>
      </w:r>
      <w:r w:rsidR="00BE086D">
        <w:t>-</w:t>
      </w:r>
      <w:r w:rsidRPr="00B80CE7">
        <w:t xml:space="preserve">й, значит 6114-й, может быть 13-й. Мы живём в 2018-м, а на нас </w:t>
      </w:r>
      <w:r w:rsidRPr="00B80CE7">
        <w:rPr>
          <w:i/>
        </w:rPr>
        <w:t>уже</w:t>
      </w:r>
      <w:r w:rsidRPr="00B80CE7">
        <w:t xml:space="preserve"> фиксируется 6114-й. И вот для Отца, это </w:t>
      </w:r>
      <w:r w:rsidRPr="00B80CE7">
        <w:rPr>
          <w:b/>
        </w:rPr>
        <w:t>один день или одно время,</w:t>
      </w:r>
      <w:r w:rsidRPr="00B80CE7">
        <w:t xml:space="preserve"> а для нас с вами </w:t>
      </w:r>
      <w:r w:rsidR="00DA5291">
        <w:softHyphen/>
        <w:t xml:space="preserve">– </w:t>
      </w:r>
      <w:r w:rsidRPr="00B80CE7">
        <w:t xml:space="preserve">кусочек одного года. И вот эту концентрацию объема времени, а время есть Огонь, мы можем фиксировать на себя. На каждую часть. Имеем право. Сразу концентрировать 4096 времён, пламён, мерностей, и всего, всякого, хотя бы по одной мерности </w:t>
      </w:r>
      <w:r w:rsidR="00DA5291">
        <w:t>за</w:t>
      </w:r>
      <w:r w:rsidRPr="00B80CE7">
        <w:t xml:space="preserve"> один год, за одну часть, всё во всём. У вас здание, главное, на 4096 классов</w:t>
      </w:r>
      <w:r w:rsidR="00DA5291">
        <w:t>, залов</w:t>
      </w:r>
      <w:r w:rsidRPr="00B80CE7">
        <w:t xml:space="preserve">. И Образ Отца на 4096 описанных частей в их выражении. </w:t>
      </w:r>
    </w:p>
    <w:p w:rsidR="00B80CE7" w:rsidRPr="00B80CE7" w:rsidRDefault="00B80CE7" w:rsidP="00B80CE7">
      <w:r w:rsidRPr="00B80CE7">
        <w:t>И всё это надо зафиксировать на себя, и собою, а самое главное на каждого гражданина Ленинградской Области. Питер – на Питер, вы – на Ленинградскую область. После стяжания Столпов, мне сообщили, ваши границы чуть корректируются. Это правильно корректируются. Юриспруденцию никто не отменял. Везде, где мы её отменяем, у нас идут проблемы на нашу голову. Поэтому, лучше не надо.</w:t>
      </w:r>
      <w:r w:rsidR="00DA5291">
        <w:t xml:space="preserve"> Мы в этом уже убедились.</w:t>
      </w:r>
      <w:r w:rsidRPr="00B80CE7">
        <w:t xml:space="preserve"> При этом никто не отменял, что будут формироваться другие дома в Ленинградской Области, и вы будете делиться на фрагменты Ленинградской области, как мы сейчас в Московской Области. </w:t>
      </w:r>
      <w:r w:rsidR="00DA5291">
        <w:t>Там у</w:t>
      </w:r>
      <w:r w:rsidRPr="00B80CE7">
        <w:t>же пятый дом будет формироваться. Мы идём с четверицы в восьмерицу. Люди</w:t>
      </w:r>
      <w:r w:rsidR="00DA5291">
        <w:t xml:space="preserve"> просто там</w:t>
      </w:r>
      <w:r w:rsidRPr="00B80CE7">
        <w:t xml:space="preserve"> живут рядом, а служат в Москве. С какой стати? Пусть по месту и организуются. Это не значит, что им удобно. Это значит, что надо. Служба. Вот примерно так, мы исходим из этого. Просто Московская область </w:t>
      </w:r>
      <w:r w:rsidR="00DA5291">
        <w:t xml:space="preserve">– </w:t>
      </w:r>
      <w:r w:rsidRPr="00B80CE7">
        <w:t>одна из больших областей, как Краснодарский край. Людей много, надо их всех складывать может быть не в большие команды, но зато они эффективны. Каждая команда что-то развивает, и пошла динамика развития разных территорий Московской области. Там 6 миллионов граждан живёт, почти семь</w:t>
      </w:r>
      <w:r w:rsidR="00DA5291" w:rsidRPr="00DA5291">
        <w:t xml:space="preserve"> </w:t>
      </w:r>
      <w:r w:rsidR="00DA5291" w:rsidRPr="00B80CE7">
        <w:t>уже</w:t>
      </w:r>
      <w:r w:rsidR="00DA5291">
        <w:t>, официально</w:t>
      </w:r>
      <w:r w:rsidRPr="00B80CE7">
        <w:t xml:space="preserve">. Надо их всех активировать. Одной командой это не </w:t>
      </w:r>
      <w:r w:rsidR="00DA5291">
        <w:t>активировать</w:t>
      </w:r>
      <w:r w:rsidRPr="00B80CE7">
        <w:t>. У вас то</w:t>
      </w:r>
      <w:r w:rsidR="00DA5291">
        <w:t xml:space="preserve"> </w:t>
      </w:r>
      <w:r w:rsidRPr="00B80CE7">
        <w:t>же самое. Даже на ваши полтора, два миллиона одной командой не активируешь, надо много команд.</w:t>
      </w:r>
    </w:p>
    <w:p w:rsidR="00B80CE7" w:rsidRPr="00B80CE7" w:rsidRDefault="00B80CE7" w:rsidP="00B80CE7">
      <w:r w:rsidRPr="00B80CE7">
        <w:t>Ну, Москва – не получится, Питер – не получится, здесь город. Хотя, есть такой хитрый взгляд, что Москва – это федеральный центр, и Питер</w:t>
      </w:r>
      <w:r w:rsidR="00DA5291">
        <w:t>. М</w:t>
      </w:r>
      <w:r w:rsidRPr="00B80CE7">
        <w:t>ожно ведь и поделить</w:t>
      </w:r>
      <w:r w:rsidR="00DA5291">
        <w:t>? Н</w:t>
      </w:r>
      <w:r w:rsidRPr="00B80CE7">
        <w:t>о мы пока не хотим, потому что это всё-таки город, делить на районы будет неэффективно, всё-таки это столицы, и надо развивать их, наши столичные выражения.</w:t>
      </w:r>
    </w:p>
    <w:p w:rsidR="00B80CE7" w:rsidRPr="00B80CE7" w:rsidRDefault="00B80CE7" w:rsidP="00B80CE7">
      <w:pPr>
        <w:rPr>
          <w:b/>
        </w:rPr>
      </w:pPr>
      <w:r w:rsidRPr="00B80CE7">
        <w:t xml:space="preserve">Представьте такой Образ Отца, не то, что мы стяжаем, </w:t>
      </w:r>
      <w:proofErr w:type="spellStart"/>
      <w:r w:rsidRPr="00B80CE7">
        <w:t>бу-бу</w:t>
      </w:r>
      <w:proofErr w:type="spellEnd"/>
      <w:r w:rsidRPr="00B80CE7">
        <w:t xml:space="preserve"> – один Образ Отца Человека, а то, что это громадный План Отца на перспективу 4096-ти лет. И вы прошли один год из этого</w:t>
      </w:r>
      <w:r w:rsidR="00030D34">
        <w:t>. В</w:t>
      </w:r>
      <w:r w:rsidRPr="00B80CE7">
        <w:t xml:space="preserve"> итоге, план теперь на 4095 лет, а концентрация вот этого первого года – уже на вас, кто этим занимался. Причём, это и в личных делах, и в книгах Подразделения, и развития Планеты у Матери – кто, где, что стяжал, какую Часть Отца – </w:t>
      </w:r>
      <w:r w:rsidRPr="00B80CE7">
        <w:rPr>
          <w:b/>
        </w:rPr>
        <w:t>мы Планету сейчас развиваем Частями Отца</w:t>
      </w:r>
      <w:r w:rsidRPr="00B80CE7">
        <w:t xml:space="preserve">, у нас в ИВДИВО ещё такая есть работка дополнительная. Если не будет Части Отца на Планете, люди природно не смогут формироваться этими Частями. </w:t>
      </w:r>
      <w:r w:rsidRPr="00B80CE7">
        <w:rPr>
          <w:b/>
        </w:rPr>
        <w:t xml:space="preserve">Младенцы начали природно формироваться – нужно Части Папы фиксировать на Планете – это 256 лет! </w:t>
      </w:r>
    </w:p>
    <w:p w:rsidR="00B80CE7" w:rsidRPr="00B80CE7" w:rsidRDefault="00B80CE7" w:rsidP="00B80CE7">
      <w:r w:rsidRPr="00B80CE7">
        <w:t>Ну, чтоб были понятны сроки нашей работы</w:t>
      </w:r>
      <w:r w:rsidR="00030D34">
        <w:t>. В общем</w:t>
      </w:r>
      <w:r w:rsidRPr="00B80CE7">
        <w:t xml:space="preserve"> – мало живём, вот мы пытаемся прод</w:t>
      </w:r>
      <w:r w:rsidR="00030D34">
        <w:t>вину</w:t>
      </w:r>
      <w:r w:rsidRPr="00B80CE7">
        <w:t xml:space="preserve">ть нашу жизнь, ну, хотя бы на </w:t>
      </w:r>
      <w:proofErr w:type="spellStart"/>
      <w:r w:rsidRPr="00030D34">
        <w:rPr>
          <w:i/>
        </w:rPr>
        <w:t>тыс</w:t>
      </w:r>
      <w:r w:rsidR="00030D34" w:rsidRPr="00030D34">
        <w:rPr>
          <w:i/>
        </w:rPr>
        <w:t>чёнку</w:t>
      </w:r>
      <w:proofErr w:type="spellEnd"/>
      <w:r w:rsidRPr="00B80CE7">
        <w:t xml:space="preserve"> лет, потому что маловато сто лет, и сто сорок мало</w:t>
      </w:r>
      <w:r w:rsidR="00030D34">
        <w:t>вато</w:t>
      </w:r>
      <w:r w:rsidRPr="00B80CE7">
        <w:t xml:space="preserve"> </w:t>
      </w:r>
      <w:r w:rsidR="00030D34">
        <w:t>будет</w:t>
      </w:r>
      <w:r w:rsidRPr="00B80CE7">
        <w:t>. Четыре раза по 256 – нормально – 1024. В Ветхом Завете написано, что жили 800 лет, почему мы живём меньше? Там время было другое. И у нас с вами другое начинается. Как захотим, так и возьмём, я не гарантирую, что сразу у нас получится, но, пускай, за нами придут – у них получится, а мы воплотимся и тоже воспользуемся</w:t>
      </w:r>
      <w:r w:rsidR="00030D34">
        <w:t>,</w:t>
      </w:r>
      <w:r w:rsidRPr="00B80CE7">
        <w:t xml:space="preserve"> – многомерн</w:t>
      </w:r>
      <w:r w:rsidR="00030D34">
        <w:t>ей</w:t>
      </w:r>
      <w:r w:rsidRPr="00B80CE7">
        <w:t xml:space="preserve"> посмотрим на эту ситуацию. </w:t>
      </w:r>
    </w:p>
    <w:p w:rsidR="00B80CE7" w:rsidRPr="00B80CE7" w:rsidRDefault="00B80CE7" w:rsidP="00B80CE7">
      <w:r w:rsidRPr="00B80CE7">
        <w:t xml:space="preserve">Вот эту программу, если вы увидите – </w:t>
      </w:r>
      <w:r w:rsidRPr="00B80CE7">
        <w:rPr>
          <w:b/>
        </w:rPr>
        <w:t>стяжав Образ Отца, вы выходите в 4096-летие собственного развития тоже, в годах коллективного действия Частей</w:t>
      </w:r>
      <w:r w:rsidRPr="00B80CE7">
        <w:t xml:space="preserve"> – вы совсем по-другому будете относиться к стяжанию Образа Отца. С этим понятно – это такой первый взгляд, который я бы хотел у вас сформировать, так как вы новая команда, первый раз будете стяжать эту Часть. Но вы у нас развитая команда, вы сможете стяжать взгляд пошире – мы это нигде не объясняли, всегда это не особо публиковали, понимая, что нам могут не дать так развиваться, а теперь мы это всё преодолели и будем публиковать это всё. Это первое.</w:t>
      </w:r>
    </w:p>
    <w:p w:rsidR="00B80CE7" w:rsidRPr="00B80CE7" w:rsidRDefault="00B80CE7" w:rsidP="00B80CE7">
      <w:pPr>
        <w:pStyle w:val="12"/>
      </w:pPr>
      <w:bookmarkStart w:id="7" w:name="_Toc536095828"/>
      <w:bookmarkStart w:id="8" w:name="_Toc536304199"/>
      <w:r w:rsidRPr="00B80CE7">
        <w:lastRenderedPageBreak/>
        <w:t>Экономическое развитие территории: надо в экополисах</w:t>
      </w:r>
      <w:r w:rsidR="00D15A50">
        <w:fldChar w:fldCharType="begin"/>
      </w:r>
      <w:r w:rsidR="00D15A50">
        <w:instrText xml:space="preserve"> XE "</w:instrText>
      </w:r>
      <w:r w:rsidR="00861EA0">
        <w:instrText>Э</w:instrText>
      </w:r>
      <w:r w:rsidR="00D15A50" w:rsidRPr="003E5A6F">
        <w:instrText>кополисы:Экономическое развитие территории</w:instrText>
      </w:r>
      <w:r w:rsidR="00D15A50">
        <w:instrText xml:space="preserve">" </w:instrText>
      </w:r>
      <w:r w:rsidR="00D15A50">
        <w:fldChar w:fldCharType="end"/>
      </w:r>
      <w:r w:rsidRPr="00B80CE7">
        <w:t xml:space="preserve"> создавать проектные команды на развитие ваших территорий</w:t>
      </w:r>
      <w:bookmarkEnd w:id="7"/>
      <w:bookmarkEnd w:id="8"/>
    </w:p>
    <w:p w:rsidR="00B80CE7" w:rsidRPr="00B80CE7" w:rsidRDefault="00B80CE7" w:rsidP="00B80CE7">
      <w:r w:rsidRPr="00B80CE7">
        <w:t>Второе – это ближе к тому, что Владыка поручил на ваш Совет: вот вы стяжали Образ Отца и эманируете всем людям Ленинградской области. Вы только эманируете? Ты молчи пока – вдохновляйся, проникайся</w:t>
      </w:r>
      <w:r w:rsidR="00030D34">
        <w:t>,</w:t>
      </w:r>
      <w:r w:rsidRPr="00B80CE7">
        <w:t xml:space="preserve"> </w:t>
      </w:r>
      <w:r w:rsidR="00030D34">
        <w:t xml:space="preserve">и </w:t>
      </w:r>
      <w:r w:rsidRPr="00B80CE7">
        <w:t>ты молчи… Ленинградцы?! У нас есть питерцы и ленинградцы. Некоторые говорят: Ленинград исчез. Да вы что?! У нас есть ленинградцы: вся Ленинградская область – они ленинградцы, а Питер – они питерцы. Только ленинградцы сильнее революционн</w:t>
      </w:r>
      <w:r w:rsidR="00886226">
        <w:t>ы</w:t>
      </w:r>
      <w:r w:rsidRPr="00B80CE7">
        <w:t>, потому что Ленин был революционер, а питерцы, Пётр тоже был революционер, ну, как-то вот по-старому революционер. Так что ленинградцы должны быть более революцион</w:t>
      </w:r>
      <w:r w:rsidR="00886226">
        <w:t>ер</w:t>
      </w:r>
      <w:r w:rsidRPr="00B80CE7">
        <w:t xml:space="preserve">ы, чем питерцы в своей деятельности, мы сейчас об этом говорили. </w:t>
      </w:r>
    </w:p>
    <w:p w:rsidR="00B80CE7" w:rsidRPr="00B80CE7" w:rsidRDefault="00B80CE7" w:rsidP="00B80CE7">
      <w:r w:rsidRPr="00B80CE7">
        <w:t xml:space="preserve">Вы пытаетесь идти под Питером, </w:t>
      </w:r>
      <w:r w:rsidR="00886226">
        <w:t xml:space="preserve">а </w:t>
      </w:r>
      <w:r w:rsidRPr="00B80CE7">
        <w:rPr>
          <w:b/>
        </w:rPr>
        <w:t xml:space="preserve">надо </w:t>
      </w:r>
      <w:r w:rsidR="00886226">
        <w:rPr>
          <w:b/>
        </w:rPr>
        <w:t>увиде</w:t>
      </w:r>
      <w:r w:rsidRPr="00B80CE7">
        <w:rPr>
          <w:b/>
        </w:rPr>
        <w:t>ть собственный путь развития</w:t>
      </w:r>
      <w:r w:rsidR="00886226">
        <w:rPr>
          <w:b/>
        </w:rPr>
        <w:t>,</w:t>
      </w:r>
      <w:r w:rsidRPr="00B80CE7">
        <w:rPr>
          <w:b/>
        </w:rPr>
        <w:t xml:space="preserve"> экономически</w:t>
      </w:r>
      <w:r w:rsidRPr="00B80CE7">
        <w:t xml:space="preserve">. Мы тут об экономике области пообщались за кофе. «Вот, Питер нам производство выставляет!» Ребята, стандарт – Питер, выставляя, строит новые производства – потому что старые реконструировать тяжелее, чем построить новые, а </w:t>
      </w:r>
      <w:r w:rsidR="00886226">
        <w:t>налоги</w:t>
      </w:r>
      <w:r w:rsidRPr="00B80CE7">
        <w:t xml:space="preserve"> идут в бюджет ЛО. Питер лишается налогов, выводя заводы за пределы города, но заводы должны строить по новой технологии – конфликт снят. А у вас: «Вот он заводы нам выводит». Ребята, он повышает вам экономику, у вас нет заводов, которые дают хорошие налоги, а тут будут! </w:t>
      </w:r>
    </w:p>
    <w:p w:rsidR="00B80CE7" w:rsidRPr="00B80CE7" w:rsidRDefault="00B80CE7" w:rsidP="00B80CE7">
      <w:r w:rsidRPr="00B80CE7">
        <w:rPr>
          <w:b/>
        </w:rPr>
        <w:t>Просто по-другому переосмыслите, из пессимизма сделайте оптимизм</w:t>
      </w:r>
      <w:r w:rsidRPr="00B80CE7">
        <w:t>, всё. «Ой, мусорные свалки!» – так они везде. Маленькие, не свечные, а мусорные заводики открыть, а вы пока мыслите свечными заводиками. Куда девать мусор? В Швеции закупают мусор, потому что своего уже нет, а заводы есть. Так продавайте Швеции свой мусор, ещё и торговля начнётся мусором, выгодно! Предложите губернатору ЛО. Господа ленинградцы, вам не хватает революционных мыслей на этот счёт. «Вот Питер нам сваливает мусор», он вам богатство даёт, которое можно продать, использовать на заводах, применить в промышленности, в постройке тех же «Фордов», которые частично строятся на пере</w:t>
      </w:r>
      <w:r w:rsidR="00886226">
        <w:t>производстве</w:t>
      </w:r>
      <w:r w:rsidRPr="00B80CE7">
        <w:t xml:space="preserve"> мусора. Я знаю, что «Форд» это делает, остальные не знаю</w:t>
      </w:r>
      <w:r w:rsidR="00886226">
        <w:t>. Целая рекламная акция была. Ч</w:t>
      </w:r>
      <w:r w:rsidRPr="00B80CE7">
        <w:t>астично «Форд» построен на мусоре</w:t>
      </w:r>
      <w:r w:rsidR="00886226">
        <w:t>. Ребята, у вас мусора много</w:t>
      </w:r>
      <w:r w:rsidRPr="00B80CE7">
        <w:t xml:space="preserve"> и завод «Форд</w:t>
      </w:r>
      <w:r w:rsidR="00886226">
        <w:t>а</w:t>
      </w:r>
      <w:r w:rsidRPr="00B80CE7">
        <w:t>» рядом</w:t>
      </w:r>
      <w:r w:rsidR="00886226">
        <w:t>!</w:t>
      </w:r>
      <w:r w:rsidRPr="00B80CE7">
        <w:t xml:space="preserve"> Помогите «Форд</w:t>
      </w:r>
      <w:r w:rsidR="00886226">
        <w:t>у</w:t>
      </w:r>
      <w:r w:rsidRPr="00B80CE7">
        <w:t xml:space="preserve">» </w:t>
      </w:r>
      <w:r w:rsidR="00886226">
        <w:t>п</w:t>
      </w:r>
      <w:r w:rsidRPr="00B80CE7">
        <w:t>оставить свои «Фокусы» полностью на мусоре</w:t>
      </w:r>
      <w:r w:rsidR="00886226">
        <w:t>!</w:t>
      </w:r>
      <w:r w:rsidRPr="00B80CE7">
        <w:t xml:space="preserve"> И наука будет развиваться</w:t>
      </w:r>
      <w:r w:rsidR="00886226">
        <w:t>!</w:t>
      </w:r>
      <w:r w:rsidRPr="00B80CE7">
        <w:t xml:space="preserve"> А вы пессимисты – вот нам мусор вывозят. Ребята, мусор сейчас очень ценное добро, с учётом истощающихся ресурсов на планете.</w:t>
      </w:r>
    </w:p>
    <w:p w:rsidR="00B80CE7" w:rsidRPr="00B80CE7" w:rsidRDefault="00B80CE7" w:rsidP="00B80CE7">
      <w:pPr>
        <w:pStyle w:val="aff"/>
      </w:pPr>
      <w:r w:rsidRPr="00B80CE7">
        <w:t xml:space="preserve">Аватар </w:t>
      </w:r>
      <w:proofErr w:type="spellStart"/>
      <w:r w:rsidRPr="00B80CE7">
        <w:t>ИВИ</w:t>
      </w:r>
      <w:proofErr w:type="spellEnd"/>
      <w:r w:rsidRPr="00B80CE7">
        <w:t>: У нас команда работала, стяжали эколога, а через несколько дней Путин собрал совещание по экологическим вопросам.</w:t>
      </w:r>
    </w:p>
    <w:p w:rsidR="00B80CE7" w:rsidRPr="00B80CE7" w:rsidRDefault="00B80CE7" w:rsidP="00B80CE7">
      <w:r w:rsidRPr="00B80CE7">
        <w:t>Глава ИВДИВО: Да, я об этом же. Сейчас говорят: «Малую авиацию наконец-таки стали развивать». Ребята, 14 лет мы огнём гоняем по России развитие малой авиации, потому что это сложный технологический процесс. После Советского Союза рухнуло… Я жил в Советском Союзе, я помню, как я студентом на Як-40 летал в соседний городок. Як-40 – это маленький самолётик, который сейчас не все</w:t>
      </w:r>
      <w:r w:rsidR="00BE086D">
        <w:t>,</w:t>
      </w:r>
      <w:r w:rsidRPr="00B80CE7">
        <w:t xml:space="preserve"> может быть</w:t>
      </w:r>
      <w:r w:rsidR="00BE086D">
        <w:t>,</w:t>
      </w:r>
      <w:r w:rsidRPr="00B80CE7">
        <w:t xml:space="preserve"> помнят.</w:t>
      </w:r>
      <w:r w:rsidR="00886226">
        <w:t xml:space="preserve"> Так это надо раскрутить!</w:t>
      </w:r>
    </w:p>
    <w:p w:rsidR="00B80CE7" w:rsidRPr="00B80CE7" w:rsidRDefault="00B80CE7" w:rsidP="00B80CE7">
      <w:r w:rsidRPr="00B80CE7">
        <w:t>Почему начали поднимать сейчас авиационную промышленность? Кто знает? Потому что у нас наконец-таки в России появился завод, который построит малый самолётик на 30-40 мест. Товарищи, как он называется? Ил-114, а вы не знаете. Плюс</w:t>
      </w:r>
      <w:r w:rsidR="00886226">
        <w:t>,</w:t>
      </w:r>
      <w:r w:rsidRPr="00B80CE7">
        <w:t xml:space="preserve"> в Сибири построили маленький самолётик, который в сибирских аэропортах</w:t>
      </w:r>
      <w:r w:rsidRPr="00B80CE7">
        <w:rPr>
          <w:i/>
        </w:rPr>
        <w:t xml:space="preserve"> </w:t>
      </w:r>
      <w:r w:rsidRPr="00B80CE7">
        <w:t>10-15 человек возит, тоже не знаете. Плюс</w:t>
      </w:r>
      <w:r w:rsidR="00886226">
        <w:t>,</w:t>
      </w:r>
      <w:r w:rsidRPr="00B80CE7">
        <w:t xml:space="preserve"> проект Як развивается на 40-50 мест, вместо знаменитого нашего </w:t>
      </w:r>
      <w:r w:rsidRPr="00B80CE7">
        <w:rPr>
          <w:lang w:val="en-US"/>
        </w:rPr>
        <w:t>J</w:t>
      </w:r>
      <w:r w:rsidRPr="00B80CE7">
        <w:t xml:space="preserve">-100. </w:t>
      </w:r>
      <w:r w:rsidR="00886226">
        <w:t xml:space="preserve">То, что они </w:t>
      </w:r>
      <w:r w:rsidRPr="00B80CE7">
        <w:t xml:space="preserve">были, их можно сейчас переформатировать, но выгоднее строить новые, чем мучить старое. Хотя старое тоже мучить можно, но </w:t>
      </w:r>
      <w:r w:rsidR="00886226">
        <w:t xml:space="preserve">там что-то </w:t>
      </w:r>
      <w:r w:rsidRPr="00B80CE7">
        <w:t xml:space="preserve">они посмотрели и решили не делать. Там есть вопрос ещё экономичности мотора, который по современным стандартам может быть вообще неэкономичен, и выгоднее построить новый, чем засовывать в тот же отсек старый, хотя Яки очень классные, Як-40 шикарная машина, мы </w:t>
      </w:r>
      <w:r w:rsidR="00886226" w:rsidRPr="00B80CE7">
        <w:t xml:space="preserve">ещё </w:t>
      </w:r>
      <w:r w:rsidRPr="00B80CE7">
        <w:t xml:space="preserve">к ней вернёмся, просто на всё у России денег нет. Есть другая проблема – на всё у России денег нету. На Ил-114 есть, потому что там определённые новые технологии, новые моторы уже есть, а на Як нет, знаете почему? – эти моторы сейчас надо будет закупать за границей. </w:t>
      </w:r>
    </w:p>
    <w:p w:rsidR="00B80CE7" w:rsidRPr="00B80CE7" w:rsidRDefault="00B80CE7" w:rsidP="00B80CE7">
      <w:r w:rsidRPr="00B80CE7">
        <w:t>С Украиной</w:t>
      </w:r>
      <w:r w:rsidR="00BE086D">
        <w:t>,</w:t>
      </w:r>
      <w:r w:rsidRPr="00B80CE7">
        <w:t xml:space="preserve"> сама знаешь</w:t>
      </w:r>
      <w:r w:rsidR="00BE086D">
        <w:t>,</w:t>
      </w:r>
      <w:r w:rsidRPr="00B80CE7">
        <w:t xml:space="preserve"> что. Таких маленьких моторов мы только сделали. Вот сейчас, когда наши пермские товарищи с большого мотора, который создали, дойдут до маленького, </w:t>
      </w:r>
      <w:r w:rsidRPr="00B80CE7">
        <w:lastRenderedPageBreak/>
        <w:t>может</w:t>
      </w:r>
      <w:r w:rsidR="00886226">
        <w:t>,</w:t>
      </w:r>
      <w:r w:rsidRPr="00B80CE7">
        <w:t xml:space="preserve"> Яки и будут восстанавливать</w:t>
      </w:r>
      <w:r w:rsidR="00886226">
        <w:t>ся</w:t>
      </w:r>
      <w:r w:rsidRPr="00B80CE7">
        <w:t>. Зачем нам закупать моторы за границей, когда они к нам так относятся. Можно вложиться, и они будут стоять – вот экономическая целесообразность. Поэтому, если ты следишь за этими программами, развитие</w:t>
      </w:r>
      <w:r w:rsidRPr="00B80CE7">
        <w:rPr>
          <w:i/>
        </w:rPr>
        <w:t xml:space="preserve"> </w:t>
      </w:r>
      <w:r w:rsidRPr="00B80CE7">
        <w:t>и</w:t>
      </w:r>
      <w:r w:rsidR="00886226">
        <w:t>дёт, и</w:t>
      </w:r>
      <w:r w:rsidRPr="00B80CE7">
        <w:t xml:space="preserve"> 14 лет</w:t>
      </w:r>
      <w:r w:rsidR="00886226">
        <w:t xml:space="preserve"> –</w:t>
      </w:r>
      <w:r w:rsidRPr="00B80CE7">
        <w:t xml:space="preserve"> и Путин уже сказал о развитии. </w:t>
      </w:r>
    </w:p>
    <w:p w:rsidR="00886226" w:rsidRDefault="00B80CE7" w:rsidP="00B80CE7">
      <w:r w:rsidRPr="00B80CE7">
        <w:t xml:space="preserve">Вы вложились в экологов и </w:t>
      </w:r>
      <w:proofErr w:type="spellStart"/>
      <w:r w:rsidRPr="00B80CE7">
        <w:t>стимульнули</w:t>
      </w:r>
      <w:proofErr w:type="spellEnd"/>
      <w:r w:rsidRPr="00B80CE7">
        <w:t xml:space="preserve"> путь – тоже развитие. Ребята, </w:t>
      </w:r>
      <w:r w:rsidRPr="00B80CE7">
        <w:rPr>
          <w:b/>
        </w:rPr>
        <w:t>надо в экополисах создавать проектные команды на развитие ваших территорий</w:t>
      </w:r>
      <w:r w:rsidRPr="00B80CE7">
        <w:t xml:space="preserve">, собирать там граждан, в экополисах, которые занимаются </w:t>
      </w:r>
    </w:p>
    <w:p w:rsidR="00886226" w:rsidRDefault="00B80CE7" w:rsidP="00F769C5">
      <w:pPr>
        <w:pStyle w:val="ae"/>
        <w:numPr>
          <w:ilvl w:val="0"/>
          <w:numId w:val="37"/>
        </w:numPr>
      </w:pPr>
      <w:r w:rsidRPr="00B80CE7">
        <w:t xml:space="preserve">комплексным развитием территории – раз, </w:t>
      </w:r>
    </w:p>
    <w:p w:rsidR="00886226" w:rsidRDefault="00B80CE7" w:rsidP="00F769C5">
      <w:pPr>
        <w:pStyle w:val="ae"/>
        <w:numPr>
          <w:ilvl w:val="0"/>
          <w:numId w:val="37"/>
        </w:numPr>
      </w:pPr>
      <w:r w:rsidRPr="00B80CE7">
        <w:t xml:space="preserve">комплексным развитием заводов – два, </w:t>
      </w:r>
    </w:p>
    <w:p w:rsidR="00886226" w:rsidRDefault="00B80CE7" w:rsidP="00F769C5">
      <w:pPr>
        <w:pStyle w:val="ae"/>
        <w:numPr>
          <w:ilvl w:val="0"/>
          <w:numId w:val="37"/>
        </w:numPr>
      </w:pPr>
      <w:r w:rsidRPr="00B80CE7">
        <w:t xml:space="preserve">комплексным развитием </w:t>
      </w:r>
      <w:proofErr w:type="spellStart"/>
      <w:r w:rsidRPr="00B80CE7">
        <w:t>мусоропереработки</w:t>
      </w:r>
      <w:proofErr w:type="spellEnd"/>
      <w:r w:rsidRPr="00B80CE7">
        <w:t xml:space="preserve"> – три, </w:t>
      </w:r>
    </w:p>
    <w:p w:rsidR="00886226" w:rsidRDefault="00B80CE7" w:rsidP="00F769C5">
      <w:pPr>
        <w:pStyle w:val="ae"/>
        <w:numPr>
          <w:ilvl w:val="0"/>
          <w:numId w:val="37"/>
        </w:numPr>
      </w:pPr>
      <w:r w:rsidRPr="00B80CE7">
        <w:t xml:space="preserve">комплексным развитием железнодорожного транспорта – четыре, </w:t>
      </w:r>
    </w:p>
    <w:p w:rsidR="00886226" w:rsidRDefault="00886226" w:rsidP="00F769C5">
      <w:pPr>
        <w:pStyle w:val="ae"/>
        <w:numPr>
          <w:ilvl w:val="0"/>
          <w:numId w:val="37"/>
        </w:numPr>
      </w:pPr>
      <w:r>
        <w:t>комплекс</w:t>
      </w:r>
      <w:r w:rsidR="00B80CE7" w:rsidRPr="00B80CE7">
        <w:t>ом развити</w:t>
      </w:r>
      <w:r>
        <w:t>я</w:t>
      </w:r>
      <w:r w:rsidR="00B80CE7" w:rsidRPr="00B80CE7">
        <w:t xml:space="preserve"> комфортного жилья для граждан – пять, и по списку. Что сюда? </w:t>
      </w:r>
    </w:p>
    <w:p w:rsidR="00886226" w:rsidRDefault="00B80CE7" w:rsidP="00F769C5">
      <w:pPr>
        <w:pStyle w:val="ae"/>
        <w:numPr>
          <w:ilvl w:val="0"/>
          <w:numId w:val="37"/>
        </w:numPr>
      </w:pPr>
      <w:r w:rsidRPr="00B80CE7">
        <w:t>Комплексн</w:t>
      </w:r>
      <w:r w:rsidR="00886226">
        <w:t>ы</w:t>
      </w:r>
      <w:r w:rsidRPr="00B80CE7">
        <w:t>м развити</w:t>
      </w:r>
      <w:r w:rsidR="00886226">
        <w:t>ем</w:t>
      </w:r>
      <w:r w:rsidRPr="00B80CE7">
        <w:t xml:space="preserve"> Науки ленинградцев – шесть, </w:t>
      </w:r>
    </w:p>
    <w:p w:rsidR="00B80CE7" w:rsidRPr="00B80CE7" w:rsidRDefault="00B80CE7" w:rsidP="00F769C5">
      <w:pPr>
        <w:pStyle w:val="ae"/>
        <w:numPr>
          <w:ilvl w:val="0"/>
          <w:numId w:val="37"/>
        </w:numPr>
      </w:pPr>
      <w:r w:rsidRPr="00B80CE7">
        <w:t>комплексн</w:t>
      </w:r>
      <w:r w:rsidR="00886226">
        <w:t>ы</w:t>
      </w:r>
      <w:r w:rsidRPr="00B80CE7">
        <w:t xml:space="preserve">м развитием образования ленинградцев – семь. </w:t>
      </w:r>
    </w:p>
    <w:p w:rsidR="00B80CE7" w:rsidRPr="00B80CE7" w:rsidRDefault="00B80CE7" w:rsidP="00B80CE7">
      <w:r w:rsidRPr="00B80CE7">
        <w:rPr>
          <w:b/>
        </w:rPr>
        <w:t>У вас 64 экополиса. Если каждый экополис возьмёт по одному комплексному развитию – это 64 программы комплексного развития.</w:t>
      </w:r>
      <w:r w:rsidRPr="00B80CE7">
        <w:t xml:space="preserve"> Одна из них </w:t>
      </w:r>
      <w:r w:rsidR="00E46982">
        <w:t xml:space="preserve">– </w:t>
      </w:r>
      <w:r w:rsidRPr="00B80CE7">
        <w:t>привле</w:t>
      </w:r>
      <w:r w:rsidR="00E46982">
        <w:t xml:space="preserve">чение </w:t>
      </w:r>
      <w:r w:rsidRPr="00B80CE7">
        <w:t>туристов на всю Ленинградскую область. Они</w:t>
      </w:r>
      <w:r w:rsidR="00E46982">
        <w:t xml:space="preserve"> и</w:t>
      </w:r>
      <w:r w:rsidRPr="00B80CE7">
        <w:t xml:space="preserve"> так ездят</w:t>
      </w:r>
      <w:r w:rsidR="00E46982">
        <w:t>? Б</w:t>
      </w:r>
      <w:r w:rsidRPr="00B80CE7">
        <w:t xml:space="preserve">ольше. В Москву так ездили, Москва взяла себе программы. Сейчас вообще в 4 раза больше ездят, чем раньше. Потому что сейчас вот </w:t>
      </w:r>
      <w:proofErr w:type="spellStart"/>
      <w:r w:rsidRPr="00B80CE7">
        <w:t>поедь</w:t>
      </w:r>
      <w:proofErr w:type="spellEnd"/>
      <w:r w:rsidRPr="00B80CE7">
        <w:t xml:space="preserve"> в Пушкин, я </w:t>
      </w:r>
      <w:proofErr w:type="gramStart"/>
      <w:r w:rsidRPr="00B80CE7">
        <w:t>ездил</w:t>
      </w:r>
      <w:proofErr w:type="gramEnd"/>
      <w:r w:rsidRPr="00B80CE7">
        <w:t xml:space="preserve"> когда в Пушкин, </w:t>
      </w:r>
      <w:r w:rsidR="00E46982">
        <w:t>подумал</w:t>
      </w:r>
      <w:r w:rsidRPr="00B80CE7">
        <w:t>: а, мы сейчас здесь остановимся, мне понравилось. Гостиниц нет! Я чуть не заикнулся. Это вот, ну, лет 5-6 назад. В Пушкине! С парками Екатерины, негде</w:t>
      </w:r>
      <w:r w:rsidR="00E46982">
        <w:t>!</w:t>
      </w:r>
      <w:r w:rsidRPr="00B80CE7">
        <w:t xml:space="preserve"> Нет, они есть, но все заказаны. Значит, мало. «</w:t>
      </w:r>
      <w:r w:rsidR="00E46982">
        <w:t xml:space="preserve">О! </w:t>
      </w:r>
      <w:r w:rsidRPr="00B80CE7">
        <w:t xml:space="preserve">Вы там сейчас на квартире найдёте». – Мне не нравится квартира. Там энергетика ужас, какая б </w:t>
      </w:r>
      <w:r w:rsidR="00E46982" w:rsidRPr="00B80CE7">
        <w:t xml:space="preserve">она </w:t>
      </w:r>
      <w:r w:rsidRPr="00B80CE7">
        <w:t>чистая н</w:t>
      </w:r>
      <w:r w:rsidR="004B4958">
        <w:t>и</w:t>
      </w:r>
      <w:r w:rsidRPr="00B80CE7">
        <w:t xml:space="preserve"> была. Мне гостиница нужна. Там выветривается энергетика автоматом.</w:t>
      </w:r>
    </w:p>
    <w:p w:rsidR="00B80CE7" w:rsidRPr="00B80CE7" w:rsidRDefault="00B80CE7" w:rsidP="00B80CE7">
      <w:pPr>
        <w:pStyle w:val="aff"/>
      </w:pPr>
      <w:r w:rsidRPr="00B80CE7">
        <w:t>Из зала</w:t>
      </w:r>
      <w:r w:rsidR="00E46982">
        <w:t xml:space="preserve">: </w:t>
      </w:r>
      <w:proofErr w:type="gramStart"/>
      <w:r w:rsidR="00E46982">
        <w:t>В</w:t>
      </w:r>
      <w:proofErr w:type="gramEnd"/>
      <w:r w:rsidR="00E46982">
        <w:t xml:space="preserve"> туризме есть инвесторы…</w:t>
      </w:r>
    </w:p>
    <w:p w:rsidR="00B80CE7" w:rsidRPr="00B80CE7" w:rsidRDefault="00B80CE7" w:rsidP="00B80CE7">
      <w:pPr>
        <w:pStyle w:val="ac"/>
        <w:jc w:val="both"/>
      </w:pPr>
      <w:r w:rsidRPr="00B80CE7">
        <w:t>Давай мы сейчас вот это закончим. Я знаю, сейчас пойдёт</w:t>
      </w:r>
      <w:r w:rsidR="00E46982">
        <w:t xml:space="preserve"> плач Ярославны</w:t>
      </w:r>
      <w:r w:rsidRPr="00B80CE7">
        <w:t xml:space="preserve">: если б </w:t>
      </w:r>
      <w:r w:rsidR="00E46982">
        <w:t>э</w:t>
      </w:r>
      <w:r w:rsidRPr="00B80CE7">
        <w:t xml:space="preserve">то было, </w:t>
      </w:r>
      <w:r w:rsidR="00E46982">
        <w:t xml:space="preserve">а </w:t>
      </w:r>
      <w:r w:rsidRPr="00B80CE7">
        <w:t xml:space="preserve">если </w:t>
      </w:r>
      <w:proofErr w:type="gramStart"/>
      <w:r w:rsidRPr="00B80CE7">
        <w:t>б</w:t>
      </w:r>
      <w:proofErr w:type="gramEnd"/>
      <w:r w:rsidRPr="00B80CE7">
        <w:rPr>
          <w:i/>
        </w:rPr>
        <w:t xml:space="preserve"> </w:t>
      </w:r>
      <w:r w:rsidRPr="00B80CE7">
        <w:t>то было</w:t>
      </w:r>
      <w:r w:rsidRPr="00B80CE7">
        <w:rPr>
          <w:i/>
        </w:rPr>
        <w:t xml:space="preserve">. </w:t>
      </w:r>
      <w:r w:rsidRPr="00B80CE7">
        <w:t xml:space="preserve">Я </w:t>
      </w:r>
      <w:r w:rsidR="00E46982">
        <w:t xml:space="preserve">сейчас </w:t>
      </w:r>
      <w:r w:rsidRPr="00B80CE7">
        <w:t xml:space="preserve">не об этом. </w:t>
      </w:r>
      <w:r w:rsidRPr="00B80CE7">
        <w:rPr>
          <w:b/>
        </w:rPr>
        <w:t>Я сейчас о стратегии, что один из экополисов должен этим заниматься</w:t>
      </w:r>
      <w:r w:rsidRPr="00B80CE7">
        <w:t>. Ты мне просто скажи: этим кто-то занимается вот после твоего «плача»</w:t>
      </w:r>
      <w:r w:rsidR="00E46982">
        <w:t>,</w:t>
      </w:r>
      <w:r w:rsidRPr="00B80CE7">
        <w:t xml:space="preserve"> вот всем, что ты мне сейчас сегодня рассказала в машине. </w:t>
      </w:r>
      <w:r w:rsidRPr="00E46982">
        <w:rPr>
          <w:b/>
        </w:rPr>
        <w:t>Ты кому в экополисах поручила, как Аватар Иерархии этим заниматься, хоть одной команде? Ты это поручила?</w:t>
      </w:r>
      <w:r w:rsidRPr="00B80CE7">
        <w:t xml:space="preserve"> – Нет. Чего ты мне, Главе ИВДИВО, плачешься на эту тему? Ты отвечаешь за эту территорию.</w:t>
      </w:r>
    </w:p>
    <w:p w:rsidR="00B80CE7" w:rsidRPr="00B80CE7" w:rsidRDefault="00B80CE7" w:rsidP="00B80CE7">
      <w:pPr>
        <w:pStyle w:val="aff"/>
      </w:pPr>
      <w:r w:rsidRPr="00B80CE7">
        <w:t>Из зала: Поручила…</w:t>
      </w:r>
      <w:r w:rsidR="00D3059C">
        <w:t xml:space="preserve"> </w:t>
      </w:r>
      <w:r w:rsidRPr="00B80CE7">
        <w:t>Мы дорогами занимаемся…</w:t>
      </w:r>
    </w:p>
    <w:p w:rsidR="00B80CE7" w:rsidRPr="00B80CE7" w:rsidRDefault="00B80CE7" w:rsidP="00B80CE7">
      <w:pPr>
        <w:pStyle w:val="ac"/>
        <w:jc w:val="both"/>
      </w:pPr>
      <w:r w:rsidRPr="00B80CE7">
        <w:t xml:space="preserve">Мелочь! Мелочь! </w:t>
      </w:r>
      <w:proofErr w:type="gramStart"/>
      <w:r w:rsidRPr="00B80CE7">
        <w:t>Пон</w:t>
      </w:r>
      <w:r w:rsidR="00E46982">
        <w:t>имаете</w:t>
      </w:r>
      <w:proofErr w:type="gramEnd"/>
      <w:r w:rsidR="00E46982">
        <w:t>?</w:t>
      </w:r>
      <w:r w:rsidRPr="00B80CE7">
        <w:t xml:space="preserve"> Мелочь! </w:t>
      </w:r>
    </w:p>
    <w:p w:rsidR="00E46982" w:rsidRDefault="00B80CE7" w:rsidP="00B80CE7">
      <w:pPr>
        <w:pStyle w:val="aff"/>
      </w:pPr>
      <w:r w:rsidRPr="00B80CE7">
        <w:t>Из зала</w:t>
      </w:r>
      <w:r w:rsidR="00E46982">
        <w:t xml:space="preserve">: Команды специалистов. Мы ж приглашали их? </w:t>
      </w:r>
    </w:p>
    <w:p w:rsidR="00B80CE7" w:rsidRPr="00B80CE7" w:rsidRDefault="00E46982" w:rsidP="00B80CE7">
      <w:pPr>
        <w:pStyle w:val="aff"/>
      </w:pPr>
      <w:r>
        <w:t>Из зала: Приглашали.</w:t>
      </w:r>
    </w:p>
    <w:p w:rsidR="00B80CE7" w:rsidRPr="00B80CE7" w:rsidRDefault="00B80CE7" w:rsidP="00B80CE7">
      <w:pPr>
        <w:pStyle w:val="ac"/>
        <w:jc w:val="both"/>
        <w:rPr>
          <w:i/>
        </w:rPr>
      </w:pPr>
      <w:r w:rsidRPr="00B80CE7">
        <w:t>Во! Вот видишь. Вы же всё-таки можете, когда хотите. Один говорит: может, другой – плачется. Вот берёте записи всех «плачей»</w:t>
      </w:r>
      <w:r w:rsidR="00E46982">
        <w:t>,</w:t>
      </w:r>
      <w:r w:rsidRPr="00B80CE7">
        <w:t xml:space="preserve"> чего </w:t>
      </w:r>
      <w:r w:rsidR="00E46982">
        <w:t>у нас</w:t>
      </w:r>
      <w:r w:rsidRPr="00B80CE7">
        <w:t xml:space="preserve"> ещё не устраивает? </w:t>
      </w:r>
      <w:r w:rsidR="00E46982">
        <w:t>Ещё</w:t>
      </w:r>
      <w:r w:rsidRPr="00B80CE7">
        <w:t xml:space="preserve"> что-то не устраивает</w:t>
      </w:r>
      <w:r w:rsidR="00E46982">
        <w:t>? П</w:t>
      </w:r>
      <w:r w:rsidRPr="00B80CE7">
        <w:t>ереосмысляете здесь, видите в этом выгоду. Не минус, а выгоду ищ</w:t>
      </w:r>
      <w:r w:rsidR="007B2F59">
        <w:t>е</w:t>
      </w:r>
      <w:r w:rsidRPr="00B80CE7">
        <w:t>те в этом. Всё, что происходит, происходит не случайно. Значит</w:t>
      </w:r>
      <w:r w:rsidR="007B2F59">
        <w:t>,</w:t>
      </w:r>
      <w:r w:rsidRPr="00B80CE7">
        <w:t xml:space="preserve"> надо в этом видеть</w:t>
      </w:r>
      <w:r w:rsidR="007B2F59">
        <w:t xml:space="preserve"> – что? О</w:t>
      </w:r>
      <w:r w:rsidRPr="00B80CE7">
        <w:t xml:space="preserve">птимизм. Я пытаюсь вас сейчас вывести из зависимости от питерцев, потому что от двух дам, ваших руководителей, </w:t>
      </w:r>
      <w:r w:rsidR="007B2F59">
        <w:t xml:space="preserve">я </w:t>
      </w:r>
      <w:r w:rsidRPr="00B80CE7">
        <w:t>говор</w:t>
      </w:r>
      <w:r w:rsidR="007B2F59">
        <w:t>ю</w:t>
      </w:r>
      <w:r w:rsidRPr="00B80CE7">
        <w:t>: «Вот, Питер нам всё выталкивает. Ленинградцы становятся</w:t>
      </w:r>
      <w:r w:rsidR="004B4958">
        <w:t>,</w:t>
      </w:r>
      <w:r w:rsidRPr="00B80CE7">
        <w:t xml:space="preserve"> </w:t>
      </w:r>
      <w:proofErr w:type="spellStart"/>
      <w:r w:rsidRPr="00B80CE7">
        <w:t>вау</w:t>
      </w:r>
      <w:proofErr w:type="spellEnd"/>
      <w:r w:rsidR="004B4958">
        <w:t>,</w:t>
      </w:r>
      <w:r w:rsidRPr="00B80CE7">
        <w:t xml:space="preserve"> какие. </w:t>
      </w:r>
      <w:r w:rsidR="007B2F59">
        <w:t>За</w:t>
      </w:r>
      <w:r w:rsidRPr="00B80CE7">
        <w:t>воды выводит, депо сейчас выводит, то выводит, а нам это не надо</w:t>
      </w:r>
      <w:r w:rsidR="007B2F59">
        <w:t>»</w:t>
      </w:r>
      <w:r w:rsidRPr="00B80CE7">
        <w:t>. Надо вам это. У вас нет экономики нормальной, вернее</w:t>
      </w:r>
      <w:r w:rsidR="007B2F59">
        <w:t>,</w:t>
      </w:r>
      <w:r w:rsidRPr="00B80CE7">
        <w:t xml:space="preserve"> она есть, но слабая. Нет людей. Вот там в области строятся большие комплексы. У нас строятся. Знаешь, как я радовался, когда в Чехове жило 100 тысяч – построили один громадный комплекс, москвичи, и стало 200 тысяч. Один комплекс в чистом поле на 100 тысяч. Город преобразился за эти 200 тысяч жителей, к</w:t>
      </w:r>
      <w:r w:rsidR="007B2F59">
        <w:t>уда</w:t>
      </w:r>
      <w:r w:rsidRPr="00B80CE7">
        <w:t xml:space="preserve"> понаехали, естественно, со всей России. Не в Москву. Дешевле. И город другим стал! Это за время существования офиса ИВДИВО. </w:t>
      </w:r>
      <w:r w:rsidR="007B2F59">
        <w:t xml:space="preserve">За 7 лет. </w:t>
      </w:r>
      <w:r w:rsidRPr="00B80CE7">
        <w:t xml:space="preserve">Вы чего </w:t>
      </w:r>
      <w:r w:rsidR="007B2F59">
        <w:t>сделали</w:t>
      </w:r>
      <w:r w:rsidRPr="00B80CE7">
        <w:t xml:space="preserve"> для своего </w:t>
      </w:r>
      <w:r w:rsidR="007B2F59">
        <w:t>города</w:t>
      </w:r>
      <w:r w:rsidRPr="00B80CE7">
        <w:t>? Я не говорю, что они понаехали. Я радуюсь, что они приехали. Деньги, налоги, покупки</w:t>
      </w:r>
      <w:r w:rsidR="007B2F59">
        <w:t>, беготня</w:t>
      </w:r>
      <w:r w:rsidRPr="00B80CE7">
        <w:t>.</w:t>
      </w:r>
    </w:p>
    <w:p w:rsidR="00B80CE7" w:rsidRPr="00B80CE7" w:rsidRDefault="00B80CE7" w:rsidP="00B80CE7">
      <w:pPr>
        <w:pStyle w:val="ac"/>
        <w:jc w:val="both"/>
      </w:pPr>
      <w:r w:rsidRPr="00B80CE7">
        <w:t xml:space="preserve">Кинотеатр появился, торговые центры появились, дороги сделали, сейчас ещё что-то </w:t>
      </w:r>
      <w:r w:rsidR="007B2F59">
        <w:t>делают</w:t>
      </w:r>
      <w:r w:rsidRPr="00B80CE7">
        <w:t xml:space="preserve">, ещё что-то </w:t>
      </w:r>
      <w:r w:rsidR="007B2F59">
        <w:t>делают</w:t>
      </w:r>
      <w:r w:rsidRPr="00B80CE7">
        <w:t xml:space="preserve">, потому что людей много. Администрация </w:t>
      </w:r>
      <w:r w:rsidR="007B2F59">
        <w:t>начала работать</w:t>
      </w:r>
      <w:r w:rsidRPr="00B80CE7">
        <w:t xml:space="preserve">. До этого не работала, </w:t>
      </w:r>
      <w:r w:rsidR="007B2F59">
        <w:t>людей мало, и</w:t>
      </w:r>
      <w:r w:rsidRPr="00B80CE7">
        <w:t xml:space="preserve"> так… Ребята! Вы </w:t>
      </w:r>
      <w:proofErr w:type="spellStart"/>
      <w:r w:rsidRPr="00B80CE7">
        <w:t>чё</w:t>
      </w:r>
      <w:proofErr w:type="spellEnd"/>
      <w:r w:rsidRPr="00B80CE7">
        <w:t>? Всё, что выталкивают</w:t>
      </w:r>
      <w:r w:rsidR="007B2F59">
        <w:t xml:space="preserve"> к</w:t>
      </w:r>
      <w:r w:rsidRPr="00B80CE7">
        <w:t xml:space="preserve"> вам</w:t>
      </w:r>
      <w:r w:rsidR="007B2F59">
        <w:t>,</w:t>
      </w:r>
      <w:r w:rsidRPr="00B80CE7">
        <w:t xml:space="preserve"> надо строить по-</w:t>
      </w:r>
      <w:r w:rsidRPr="00B80CE7">
        <w:lastRenderedPageBreak/>
        <w:t xml:space="preserve">новому, по новым технологиям, с новыми возможностями и с развитием экономики, туризма и всех кластеров. </w:t>
      </w:r>
      <w:r w:rsidR="007B2F59">
        <w:t>Сделайте в этом</w:t>
      </w:r>
      <w:r w:rsidRPr="00B80CE7">
        <w:t xml:space="preserve"> плюс</w:t>
      </w:r>
      <w:r w:rsidR="007B2F59">
        <w:t>!</w:t>
      </w:r>
      <w:r w:rsidRPr="00B80CE7">
        <w:t xml:space="preserve"> </w:t>
      </w:r>
    </w:p>
    <w:p w:rsidR="00B80CE7" w:rsidRPr="00B80CE7" w:rsidRDefault="00B80CE7" w:rsidP="00B80CE7">
      <w:pPr>
        <w:pStyle w:val="ac"/>
        <w:jc w:val="both"/>
      </w:pPr>
      <w:r w:rsidRPr="00B80CE7">
        <w:t>Простой вариант. У вас 64 экополиса. Нагло спрашиваю: Сколько городов в Ленинградской области, господа ленинградцы, сколько районов? Мне москвичи не ответили</w:t>
      </w:r>
      <w:r w:rsidR="007B2F59">
        <w:t xml:space="preserve"> на это</w:t>
      </w:r>
      <w:r w:rsidRPr="00B80CE7">
        <w:t>, чтоб было понятно.</w:t>
      </w:r>
    </w:p>
    <w:p w:rsidR="00B80CE7" w:rsidRPr="00B80CE7" w:rsidRDefault="00B80CE7" w:rsidP="00F852B3">
      <w:pPr>
        <w:pStyle w:val="aff"/>
      </w:pPr>
      <w:r w:rsidRPr="00B80CE7">
        <w:t>Из зала: Городское Муниципальное образование только одно – Сосновый Бор. Остальные города при посёлках.</w:t>
      </w:r>
    </w:p>
    <w:p w:rsidR="00B80CE7" w:rsidRPr="00B80CE7" w:rsidRDefault="00B80CE7" w:rsidP="00B80CE7">
      <w:pPr>
        <w:pStyle w:val="ac"/>
        <w:jc w:val="both"/>
      </w:pPr>
      <w:r w:rsidRPr="00B80CE7">
        <w:t>Мне всё равно</w:t>
      </w:r>
      <w:r w:rsidR="004B4958">
        <w:t>,</w:t>
      </w:r>
      <w:r w:rsidRPr="00B80CE7">
        <w:t xml:space="preserve"> </w:t>
      </w:r>
      <w:r w:rsidR="007B2F59">
        <w:t>при чём они</w:t>
      </w:r>
      <w:r w:rsidRPr="00B80CE7">
        <w:t>. Сколько городов?</w:t>
      </w:r>
    </w:p>
    <w:p w:rsidR="00B80CE7" w:rsidRPr="00B80CE7" w:rsidRDefault="00B80CE7" w:rsidP="00F852B3">
      <w:pPr>
        <w:pStyle w:val="aff"/>
      </w:pPr>
      <w:r w:rsidRPr="00B80CE7">
        <w:t>Из зала: Около 48-ми.</w:t>
      </w:r>
    </w:p>
    <w:p w:rsidR="00B80CE7" w:rsidRPr="00B80CE7" w:rsidRDefault="00B80CE7" w:rsidP="00B80CE7">
      <w:pPr>
        <w:pStyle w:val="ac"/>
        <w:jc w:val="both"/>
        <w:rPr>
          <w:i/>
        </w:rPr>
      </w:pPr>
      <w:r w:rsidRPr="00B80CE7">
        <w:t xml:space="preserve">Где распределение 48-ми городов по всем </w:t>
      </w:r>
      <w:proofErr w:type="spellStart"/>
      <w:r w:rsidRPr="00B80CE7">
        <w:t>экополисам</w:t>
      </w:r>
      <w:proofErr w:type="spellEnd"/>
      <w:r w:rsidRPr="00B80CE7">
        <w:t>?</w:t>
      </w:r>
    </w:p>
    <w:p w:rsidR="00B80CE7" w:rsidRPr="00B80CE7" w:rsidRDefault="00B80CE7" w:rsidP="00F852B3">
      <w:pPr>
        <w:pStyle w:val="aff"/>
      </w:pPr>
      <w:r w:rsidRPr="00B80CE7">
        <w:t>Из зала: Есть, но не все 48, но мы занима</w:t>
      </w:r>
      <w:r w:rsidR="007B2F59">
        <w:t xml:space="preserve">лись </w:t>
      </w:r>
      <w:proofErr w:type="spellStart"/>
      <w:r w:rsidR="007B2F59">
        <w:t>Девяткино</w:t>
      </w:r>
      <w:proofErr w:type="spellEnd"/>
      <w:r w:rsidRPr="00B80CE7">
        <w:t>…</w:t>
      </w:r>
    </w:p>
    <w:p w:rsidR="00B80CE7" w:rsidRPr="00B80CE7" w:rsidRDefault="00B80CE7" w:rsidP="00B80CE7">
      <w:pPr>
        <w:pStyle w:val="ac"/>
        <w:jc w:val="both"/>
      </w:pPr>
      <w:r w:rsidRPr="00B80CE7">
        <w:t>Ну-ну-ну. Мне, пожалуйста</w:t>
      </w:r>
      <w:r w:rsidR="007B2F59" w:rsidRPr="00B80CE7">
        <w:t xml:space="preserve"> </w:t>
      </w:r>
      <w:r w:rsidRPr="00B80CE7">
        <w:t>…</w:t>
      </w:r>
    </w:p>
    <w:p w:rsidR="00B80CE7" w:rsidRPr="00B80CE7" w:rsidRDefault="00B80CE7" w:rsidP="00F852B3">
      <w:pPr>
        <w:pStyle w:val="aff"/>
      </w:pPr>
      <w:r w:rsidRPr="00B80CE7">
        <w:t xml:space="preserve">Из зала: А! По </w:t>
      </w:r>
      <w:proofErr w:type="spellStart"/>
      <w:r w:rsidRPr="00B80CE7">
        <w:t>экополисам</w:t>
      </w:r>
      <w:proofErr w:type="spellEnd"/>
      <w:r w:rsidRPr="00B80CE7">
        <w:t>?</w:t>
      </w:r>
    </w:p>
    <w:p w:rsidR="00B80CE7" w:rsidRPr="00B80CE7" w:rsidRDefault="00B80CE7" w:rsidP="00B80CE7">
      <w:pPr>
        <w:pStyle w:val="ac"/>
        <w:jc w:val="both"/>
      </w:pPr>
      <w:r w:rsidRPr="00B80CE7">
        <w:t xml:space="preserve">По </w:t>
      </w:r>
      <w:proofErr w:type="spellStart"/>
      <w:r w:rsidRPr="00B80CE7">
        <w:t>экополисам</w:t>
      </w:r>
      <w:proofErr w:type="spellEnd"/>
      <w:r w:rsidRPr="00B80CE7">
        <w:t>.</w:t>
      </w:r>
    </w:p>
    <w:p w:rsidR="00B80CE7" w:rsidRPr="00B80CE7" w:rsidRDefault="00B80CE7" w:rsidP="00F852B3">
      <w:pPr>
        <w:pStyle w:val="aff"/>
      </w:pPr>
      <w:r w:rsidRPr="00B80CE7">
        <w:t xml:space="preserve">Из зала: Мы работали с экополисом 4013 </w:t>
      </w:r>
      <w:proofErr w:type="spellStart"/>
      <w:r w:rsidRPr="00B80CE7">
        <w:t>ИВР</w:t>
      </w:r>
      <w:proofErr w:type="spellEnd"/>
      <w:r w:rsidRPr="00B80CE7">
        <w:t>…</w:t>
      </w:r>
    </w:p>
    <w:p w:rsidR="00B80CE7" w:rsidRPr="00B80CE7" w:rsidRDefault="007B2F59" w:rsidP="00B80CE7">
      <w:pPr>
        <w:pStyle w:val="ac"/>
        <w:jc w:val="both"/>
        <w:rPr>
          <w:i/>
        </w:rPr>
      </w:pPr>
      <w:r>
        <w:t xml:space="preserve">Всё лапша на уши. </w:t>
      </w:r>
      <w:r w:rsidR="00B80CE7" w:rsidRPr="00B80CE7">
        <w:t xml:space="preserve">Есть конкретный вопрос. Око – оно конкретно. </w:t>
      </w:r>
      <w:r>
        <w:t>Мы</w:t>
      </w:r>
      <w:r w:rsidR="00B80CE7" w:rsidRPr="00B80CE7">
        <w:t xml:space="preserve"> сейчас с тобой </w:t>
      </w:r>
      <w:r>
        <w:t>это проходили</w:t>
      </w:r>
      <w:r w:rsidR="00B80CE7" w:rsidRPr="00B80CE7">
        <w:t>. У вас Синтезность конкретна. Ты мне говоришь, что 4 тысячи такая-то реальность Метагалактики Фа фиксируется на Пушкине, а 4012-я реальность фиксируется на Гатчине, а 4064-я реальность фиксируется на Сосновом Бору, как сам</w:t>
      </w:r>
      <w:r>
        <w:t>ой</w:t>
      </w:r>
      <w:r w:rsidR="00B80CE7" w:rsidRPr="00B80CE7">
        <w:t xml:space="preserve"> высок</w:t>
      </w:r>
      <w:r>
        <w:t>ой</w:t>
      </w:r>
      <w:r w:rsidR="00B80CE7" w:rsidRPr="00B80CE7">
        <w:t xml:space="preserve"> Муниципальной выразимости. А 4 тысячи такая-то реальность фиксируется на каком-то ещё там, на самой окраине, «</w:t>
      </w:r>
      <w:proofErr w:type="spellStart"/>
      <w:r w:rsidR="00B80CE7" w:rsidRPr="00B80CE7">
        <w:t>задрыпанном</w:t>
      </w:r>
      <w:proofErr w:type="spellEnd"/>
      <w:r w:rsidR="00B80CE7" w:rsidRPr="00B80CE7">
        <w:t>» городе, который никто знать не хочет, а экополис должен его развивать, чтоб он был не «</w:t>
      </w:r>
      <w:proofErr w:type="spellStart"/>
      <w:r w:rsidR="00B80CE7" w:rsidRPr="00B80CE7">
        <w:t>задрыпанный</w:t>
      </w:r>
      <w:proofErr w:type="spellEnd"/>
      <w:r w:rsidR="00B80CE7" w:rsidRPr="00B80CE7">
        <w:t>», а развитый и классный.</w:t>
      </w:r>
    </w:p>
    <w:p w:rsidR="00B80CE7" w:rsidRPr="00B80CE7" w:rsidRDefault="007B2F59" w:rsidP="00B80CE7">
      <w:pPr>
        <w:pStyle w:val="ac"/>
        <w:jc w:val="both"/>
      </w:pPr>
      <w:r>
        <w:t xml:space="preserve">Это просто идея, которая сейчас пришла от Владыки у меня. Ты плачешь, что город не развивается. А у вас сейчас сферы экополиса, </w:t>
      </w:r>
      <w:r w:rsidR="00B80CE7" w:rsidRPr="00B80CE7">
        <w:t>которые бездельничают</w:t>
      </w:r>
      <w:r>
        <w:t>!</w:t>
      </w:r>
    </w:p>
    <w:p w:rsidR="00B80CE7" w:rsidRPr="00B80CE7" w:rsidRDefault="00B80CE7" w:rsidP="00F852B3">
      <w:pPr>
        <w:pStyle w:val="aff"/>
      </w:pPr>
      <w:r w:rsidRPr="00B80CE7">
        <w:t>Из зала: Нет, у нас там парк</w:t>
      </w:r>
      <w:r w:rsidR="007B2F59">
        <w:t>ов сейчас</w:t>
      </w:r>
      <w:r w:rsidRPr="00B80CE7">
        <w:t>…</w:t>
      </w:r>
    </w:p>
    <w:p w:rsidR="00B80CE7" w:rsidRPr="00B80CE7" w:rsidRDefault="00B80CE7" w:rsidP="00B80CE7">
      <w:pPr>
        <w:pStyle w:val="ac"/>
        <w:jc w:val="both"/>
        <w:rPr>
          <w:i/>
        </w:rPr>
      </w:pPr>
      <w:r w:rsidRPr="00B80CE7">
        <w:t>Парков валом</w:t>
      </w:r>
      <w:r w:rsidR="007B2F59">
        <w:t>!</w:t>
      </w:r>
      <w:r w:rsidRPr="00B80CE7">
        <w:t xml:space="preserve"> Каждый парк из экополисов</w:t>
      </w:r>
      <w:r w:rsidR="004B4958">
        <w:fldChar w:fldCharType="begin"/>
      </w:r>
      <w:r w:rsidR="004B4958">
        <w:instrText xml:space="preserve"> XE "</w:instrText>
      </w:r>
      <w:r w:rsidR="004B4958" w:rsidRPr="00BA4914">
        <w:instrText>Экополисы:Распределение городов по Экополисам</w:instrText>
      </w:r>
      <w:r w:rsidR="004B4958">
        <w:instrText xml:space="preserve">" </w:instrText>
      </w:r>
      <w:r w:rsidR="004B4958">
        <w:fldChar w:fldCharType="end"/>
      </w:r>
      <w:r w:rsidRPr="00B80CE7">
        <w:t xml:space="preserve"> – соответствующий город Ленинградской области. Если городов 48 – 16 крупных деревень. Чехов в 53-м году был деревней. В 53-м году его сделали городом, до этого был 200 лет деревней. Чехов ездил в деревню</w:t>
      </w:r>
      <w:r w:rsidR="007B2F59">
        <w:t xml:space="preserve"> там к себе</w:t>
      </w:r>
      <w:r w:rsidRPr="00B80CE7">
        <w:t xml:space="preserve">. За 50 лет он уже стал – 200 тысяч. Это крупный город </w:t>
      </w:r>
      <w:r w:rsidR="007B2F59">
        <w:t>по</w:t>
      </w:r>
      <w:r w:rsidRPr="00B80CE7">
        <w:t xml:space="preserve"> России. Я вырос в городе, где меньше 200 тысяч, в столице Республики. </w:t>
      </w:r>
      <w:r w:rsidR="007B2F59">
        <w:t xml:space="preserve">Там </w:t>
      </w:r>
      <w:r w:rsidRPr="00B80CE7">
        <w:t xml:space="preserve">120-150 тысяч. </w:t>
      </w:r>
    </w:p>
    <w:p w:rsidR="00B80CE7" w:rsidRPr="00B80CE7" w:rsidRDefault="00B80CE7" w:rsidP="00F852B3">
      <w:pPr>
        <w:pStyle w:val="aff"/>
      </w:pPr>
      <w:r w:rsidRPr="00B80CE7">
        <w:t>Из зала: 2</w:t>
      </w:r>
      <w:r w:rsidR="007B2F59">
        <w:t>60</w:t>
      </w:r>
      <w:r w:rsidRPr="00B80CE7">
        <w:t>.</w:t>
      </w:r>
    </w:p>
    <w:p w:rsidR="00B80CE7" w:rsidRPr="00B80CE7" w:rsidRDefault="00B80CE7" w:rsidP="00B80CE7">
      <w:pPr>
        <w:pStyle w:val="ac"/>
        <w:jc w:val="both"/>
        <w:rPr>
          <w:i/>
        </w:rPr>
      </w:pPr>
      <w:r w:rsidRPr="00B80CE7">
        <w:t>У вас. Это столица Республики. 260. Чехов – на 200 тысяч, в Подмосковье. И у вас то</w:t>
      </w:r>
      <w:r w:rsidR="007B2F59">
        <w:t xml:space="preserve"> </w:t>
      </w:r>
      <w:r w:rsidRPr="00B80CE7">
        <w:t xml:space="preserve">же самое. Вы не видите это, эти крупные города, та же Гатчина – там 150 тысяч. Это крупный город </w:t>
      </w:r>
      <w:r w:rsidR="007B2F59">
        <w:t>по</w:t>
      </w:r>
      <w:r w:rsidRPr="00B80CE7">
        <w:t xml:space="preserve"> России. Вы </w:t>
      </w:r>
      <w:proofErr w:type="spellStart"/>
      <w:r w:rsidRPr="00B80CE7">
        <w:t>чё</w:t>
      </w:r>
      <w:proofErr w:type="spellEnd"/>
      <w:r w:rsidRPr="00B80CE7">
        <w:t>? Вот видите, я лучше вас знаю, сколько там живёт.</w:t>
      </w:r>
    </w:p>
    <w:p w:rsidR="00B80CE7" w:rsidRPr="00B80CE7" w:rsidRDefault="00B80CE7" w:rsidP="00F852B3">
      <w:pPr>
        <w:pStyle w:val="aff"/>
      </w:pPr>
      <w:r w:rsidRPr="00B80CE7">
        <w:t>Из зала: У него статус – город-дворец.</w:t>
      </w:r>
    </w:p>
    <w:p w:rsidR="00B80CE7" w:rsidRPr="00B80CE7" w:rsidRDefault="00B80CE7" w:rsidP="00B80CE7">
      <w:pPr>
        <w:pStyle w:val="ac"/>
        <w:jc w:val="both"/>
      </w:pPr>
      <w:r w:rsidRPr="00B80CE7">
        <w:t xml:space="preserve">Да при чём здесь статус? </w:t>
      </w:r>
      <w:r w:rsidR="007B2F59">
        <w:t>«</w:t>
      </w:r>
      <w:r w:rsidRPr="00B80CE7">
        <w:t>Экополис</w:t>
      </w:r>
      <w:r w:rsidR="007B2F59">
        <w:t>-</w:t>
      </w:r>
      <w:r w:rsidRPr="00B80CE7">
        <w:t>дворец Гатчина</w:t>
      </w:r>
      <w:r w:rsidR="007B2F59">
        <w:t>»</w:t>
      </w:r>
      <w:r w:rsidRPr="00B80CE7">
        <w:t xml:space="preserve"> </w:t>
      </w:r>
      <w:r w:rsidRPr="00F852B3">
        <w:rPr>
          <w:i/>
        </w:rPr>
        <w:t xml:space="preserve">(смех) </w:t>
      </w:r>
      <w:r w:rsidRPr="00B80CE7">
        <w:t>Творческий подход</w:t>
      </w:r>
      <w:r w:rsidR="007B2F59">
        <w:t>!</w:t>
      </w:r>
    </w:p>
    <w:p w:rsidR="00B80CE7" w:rsidRPr="00B80CE7" w:rsidRDefault="007B2F59" w:rsidP="007B2F59">
      <w:r>
        <w:t xml:space="preserve">У вас будет: </w:t>
      </w:r>
      <w:r w:rsidR="00B80CE7" w:rsidRPr="00E2189A">
        <w:rPr>
          <w:b/>
        </w:rPr>
        <w:t>Экополисы в очередь</w:t>
      </w:r>
      <w:r w:rsidR="00E2189A">
        <w:t>, ч</w:t>
      </w:r>
      <w:r w:rsidR="00B80CE7" w:rsidRPr="00B80CE7">
        <w:t xml:space="preserve">тоб Гатчину взять под себя. </w:t>
      </w:r>
      <w:proofErr w:type="spellStart"/>
      <w:r w:rsidR="00B80CE7" w:rsidRPr="00B80CE7">
        <w:t>Иерархизируйте</w:t>
      </w:r>
      <w:proofErr w:type="spellEnd"/>
      <w:r w:rsidR="00B80CE7" w:rsidRPr="00B80CE7">
        <w:t xml:space="preserve"> все города, возьмите крупные деревни, которые под города будут развиваться. Не знаю</w:t>
      </w:r>
      <w:r w:rsidR="00E2189A">
        <w:t>,</w:t>
      </w:r>
      <w:r w:rsidR="00B80CE7" w:rsidRPr="00B80CE7">
        <w:t xml:space="preserve"> там, где. Найдите их. Узловые какие-</w:t>
      </w:r>
      <w:r w:rsidR="00E2189A">
        <w:t>нибудь</w:t>
      </w:r>
      <w:r w:rsidR="00B80CE7" w:rsidRPr="00B80CE7">
        <w:t xml:space="preserve"> станции крутые, которые деревенские. Это станция, чтоб из неё город вырос.</w:t>
      </w:r>
    </w:p>
    <w:p w:rsidR="00B80CE7" w:rsidRPr="00B80CE7" w:rsidRDefault="00B80CE7" w:rsidP="00F852B3">
      <w:pPr>
        <w:pStyle w:val="aff"/>
      </w:pPr>
      <w:r w:rsidRPr="00B80CE7">
        <w:t>Из зала: У нас у каждого есть</w:t>
      </w:r>
      <w:r w:rsidR="00E2189A">
        <w:t xml:space="preserve"> территория ответственности.</w:t>
      </w:r>
    </w:p>
    <w:p w:rsidR="00861A2A" w:rsidRDefault="00B80CE7" w:rsidP="00B80CE7">
      <w:pPr>
        <w:pStyle w:val="ac"/>
        <w:jc w:val="both"/>
      </w:pPr>
      <w:r w:rsidRPr="00B80CE7">
        <w:t xml:space="preserve">Так. Всё. Всё. Всё. Всё. Экополисы распределяем. </w:t>
      </w:r>
      <w:r w:rsidRPr="00B80CE7">
        <w:rPr>
          <w:b/>
        </w:rPr>
        <w:t xml:space="preserve">Вся территория Ленинградской области должна быть поделена на 64 экополиса с центрами </w:t>
      </w:r>
      <w:r w:rsidR="00E2189A">
        <w:rPr>
          <w:b/>
        </w:rPr>
        <w:t>в н</w:t>
      </w:r>
      <w:r w:rsidRPr="00B80CE7">
        <w:rPr>
          <w:b/>
        </w:rPr>
        <w:t>их.</w:t>
      </w:r>
    </w:p>
    <w:p w:rsidR="0089062C" w:rsidRDefault="00AC5D93" w:rsidP="0089062C">
      <w:pPr>
        <w:pStyle w:val="12"/>
      </w:pPr>
      <w:bookmarkStart w:id="9" w:name="_Toc536304200"/>
      <w:r>
        <w:lastRenderedPageBreak/>
        <w:t>Развитие Севера</w:t>
      </w:r>
      <w:r w:rsidR="001C1D35">
        <w:t>.</w:t>
      </w:r>
      <w:r w:rsidR="00067989">
        <w:fldChar w:fldCharType="begin"/>
      </w:r>
      <w:r w:rsidR="00067989">
        <w:instrText xml:space="preserve"> XE "</w:instrText>
      </w:r>
      <w:r w:rsidR="00067989" w:rsidRPr="00E373B1">
        <w:instrText>Развитие Севера</w:instrText>
      </w:r>
      <w:r w:rsidR="00067989">
        <w:instrText xml:space="preserve">" </w:instrText>
      </w:r>
      <w:r w:rsidR="00067989">
        <w:fldChar w:fldCharType="end"/>
      </w:r>
      <w:r>
        <w:br/>
      </w:r>
      <w:r w:rsidR="0089062C">
        <w:t xml:space="preserve">Метагалактическое развитие человечества </w:t>
      </w:r>
      <w:r>
        <w:t>на карельском, финском языке</w:t>
      </w:r>
      <w:bookmarkEnd w:id="9"/>
      <w:r w:rsidR="00067989">
        <w:fldChar w:fldCharType="begin"/>
      </w:r>
      <w:r w:rsidR="00067989">
        <w:instrText xml:space="preserve"> XE "</w:instrText>
      </w:r>
      <w:r w:rsidR="00067989" w:rsidRPr="000F7581">
        <w:instrText>Метагалактическое развитие человечества на карельском, финском языке</w:instrText>
      </w:r>
      <w:r w:rsidR="00067989">
        <w:instrText xml:space="preserve">" </w:instrText>
      </w:r>
      <w:r w:rsidR="00067989">
        <w:fldChar w:fldCharType="end"/>
      </w:r>
    </w:p>
    <w:p w:rsidR="00B80CE7" w:rsidRDefault="00B80CE7" w:rsidP="00B80CE7">
      <w:pPr>
        <w:pStyle w:val="ac"/>
        <w:jc w:val="both"/>
      </w:pPr>
      <w:r w:rsidRPr="00B80CE7">
        <w:t>У вас то</w:t>
      </w:r>
      <w:r w:rsidR="00E2189A">
        <w:t xml:space="preserve"> </w:t>
      </w:r>
      <w:r w:rsidRPr="00B80CE7">
        <w:t>же самое, (</w:t>
      </w:r>
      <w:r w:rsidRPr="00B80CE7">
        <w:rPr>
          <w:i/>
        </w:rPr>
        <w:t>обращается к Главе</w:t>
      </w:r>
      <w:r w:rsidRPr="00B80CE7">
        <w:t xml:space="preserve"> </w:t>
      </w:r>
      <w:r w:rsidRPr="00B80CE7">
        <w:rPr>
          <w:i/>
        </w:rPr>
        <w:t>ИВДИВО Карелии</w:t>
      </w:r>
      <w:r w:rsidRPr="00B80CE7">
        <w:t xml:space="preserve">) только с учётом не только Карелии. Всё. </w:t>
      </w:r>
      <w:r w:rsidR="00E2189A">
        <w:t>З</w:t>
      </w:r>
      <w:r w:rsidRPr="00B80CE7">
        <w:t xml:space="preserve">десь с учётом это…, а у вас </w:t>
      </w:r>
      <w:r w:rsidR="00E2189A">
        <w:t xml:space="preserve">не </w:t>
      </w:r>
      <w:r w:rsidRPr="00B80CE7">
        <w:t xml:space="preserve">с учётом. </w:t>
      </w:r>
      <w:r w:rsidR="00E2189A" w:rsidRPr="00B80CE7">
        <w:t>(</w:t>
      </w:r>
      <w:r w:rsidR="00E2189A">
        <w:rPr>
          <w:i/>
        </w:rPr>
        <w:t>О</w:t>
      </w:r>
      <w:r w:rsidR="00E2189A" w:rsidRPr="00B80CE7">
        <w:rPr>
          <w:i/>
        </w:rPr>
        <w:t>бращается к Главе</w:t>
      </w:r>
      <w:r w:rsidR="00E2189A" w:rsidRPr="00B80CE7">
        <w:t xml:space="preserve"> </w:t>
      </w:r>
      <w:r w:rsidR="00E2189A" w:rsidRPr="00B80CE7">
        <w:rPr>
          <w:i/>
        </w:rPr>
        <w:t xml:space="preserve">ИВДИВО </w:t>
      </w:r>
      <w:r w:rsidR="00E2189A">
        <w:rPr>
          <w:i/>
        </w:rPr>
        <w:t>Санкт-Петербурга</w:t>
      </w:r>
      <w:r w:rsidR="00E2189A" w:rsidRPr="00B80CE7">
        <w:t>)</w:t>
      </w:r>
      <w:r w:rsidR="00E2189A">
        <w:t xml:space="preserve"> </w:t>
      </w:r>
      <w:r w:rsidRPr="00B80CE7">
        <w:t>Кстати, Питер, вы с учётом</w:t>
      </w:r>
      <w:r w:rsidR="00E2189A">
        <w:t xml:space="preserve"> ещё и</w:t>
      </w:r>
      <w:r w:rsidRPr="00B80CE7">
        <w:t xml:space="preserve"> Севера можете это </w:t>
      </w:r>
      <w:r w:rsidR="00E2189A">
        <w:t>с</w:t>
      </w:r>
      <w:r w:rsidRPr="00B80CE7">
        <w:t>делать. На Мурманск один экополис поставить, на Архангельск один экополис поставить. Будет развиваться</w:t>
      </w:r>
      <w:r w:rsidR="00AB0242">
        <w:t>, они к вам относятся как филиалы.</w:t>
      </w:r>
    </w:p>
    <w:p w:rsidR="00E2189A" w:rsidRPr="00B80CE7" w:rsidRDefault="00E2189A" w:rsidP="00E2189A">
      <w:pPr>
        <w:pStyle w:val="aff"/>
      </w:pPr>
      <w:r>
        <w:t>Из зала: В Мурманске нет.</w:t>
      </w:r>
    </w:p>
    <w:p w:rsidR="00B80CE7" w:rsidRPr="00B80CE7" w:rsidRDefault="00B80CE7" w:rsidP="00E2189A">
      <w:pPr>
        <w:pStyle w:val="ac"/>
        <w:jc w:val="both"/>
      </w:pPr>
      <w:r w:rsidRPr="00B80CE7">
        <w:t>Ну там, кроме Мурманска и Архангельска, есть и другие города, не менее привлекательные, и в туристическом, и в любом смысле, и чтоб развитие пошло хотя бы по все</w:t>
      </w:r>
      <w:r w:rsidR="00E2189A">
        <w:t>й северной,</w:t>
      </w:r>
      <w:r w:rsidRPr="00B80CE7">
        <w:t xml:space="preserve"> Новгород тот же, не знаю, к вам относится или нет этот филиал. Нижний</w:t>
      </w:r>
      <w:r w:rsidR="00E2189A">
        <w:t>…</w:t>
      </w:r>
      <w:r w:rsidRPr="00B80CE7">
        <w:t xml:space="preserve"> Верхний Новгород. </w:t>
      </w:r>
      <w:r w:rsidR="00AB0242">
        <w:t xml:space="preserve">Должен </w:t>
      </w:r>
      <w:r w:rsidRPr="00B80CE7">
        <w:t>к вам относит</w:t>
      </w:r>
      <w:r w:rsidR="00AB0242">
        <w:t>ь</w:t>
      </w:r>
      <w:r w:rsidRPr="00B80CE7">
        <w:t xml:space="preserve">ся. Собрать все филиалы с других Домов и отправить </w:t>
      </w:r>
      <w:r w:rsidR="00AB0242">
        <w:t xml:space="preserve">к </w:t>
      </w:r>
      <w:r w:rsidRPr="00B80CE7">
        <w:t xml:space="preserve">вам. </w:t>
      </w:r>
      <w:r w:rsidRPr="00E2189A">
        <w:rPr>
          <w:b/>
        </w:rPr>
        <w:t>Все северные территории, вс</w:t>
      </w:r>
      <w:r w:rsidR="00E2189A" w:rsidRPr="00E2189A">
        <w:rPr>
          <w:b/>
        </w:rPr>
        <w:t>я</w:t>
      </w:r>
      <w:r w:rsidRPr="00E2189A">
        <w:rPr>
          <w:b/>
        </w:rPr>
        <w:t xml:space="preserve"> северн</w:t>
      </w:r>
      <w:r w:rsidR="00E2189A" w:rsidRPr="00E2189A">
        <w:rPr>
          <w:b/>
        </w:rPr>
        <w:t>ая</w:t>
      </w:r>
      <w:r w:rsidRPr="00E2189A">
        <w:rPr>
          <w:b/>
        </w:rPr>
        <w:t xml:space="preserve"> област</w:t>
      </w:r>
      <w:r w:rsidR="00E2189A" w:rsidRPr="00E2189A">
        <w:rPr>
          <w:b/>
        </w:rPr>
        <w:t>ь должна</w:t>
      </w:r>
      <w:r w:rsidRPr="00E2189A">
        <w:rPr>
          <w:b/>
        </w:rPr>
        <w:t xml:space="preserve"> </w:t>
      </w:r>
      <w:r w:rsidR="00AB0242" w:rsidRPr="00E2189A">
        <w:rPr>
          <w:b/>
        </w:rPr>
        <w:t>дел</w:t>
      </w:r>
      <w:r w:rsidR="00E2189A" w:rsidRPr="00E2189A">
        <w:rPr>
          <w:b/>
        </w:rPr>
        <w:t>иться</w:t>
      </w:r>
      <w:r w:rsidR="00AB0242" w:rsidRPr="00E2189A">
        <w:rPr>
          <w:b/>
        </w:rPr>
        <w:t xml:space="preserve"> между вами</w:t>
      </w:r>
      <w:r w:rsidRPr="00E2189A">
        <w:rPr>
          <w:b/>
        </w:rPr>
        <w:t>, Карели</w:t>
      </w:r>
      <w:r w:rsidR="00AB0242" w:rsidRPr="00E2189A">
        <w:rPr>
          <w:b/>
        </w:rPr>
        <w:t>ей</w:t>
      </w:r>
      <w:r w:rsidRPr="00E2189A">
        <w:rPr>
          <w:b/>
        </w:rPr>
        <w:t xml:space="preserve">, </w:t>
      </w:r>
      <w:r w:rsidRPr="00B80CE7">
        <w:t>Вологодско</w:t>
      </w:r>
      <w:r w:rsidR="00E2189A">
        <w:t>м</w:t>
      </w:r>
      <w:r w:rsidRPr="00B80CE7">
        <w:t xml:space="preserve"> и </w:t>
      </w:r>
      <w:r w:rsidRPr="00E2189A">
        <w:rPr>
          <w:b/>
        </w:rPr>
        <w:t>Ленинградской област</w:t>
      </w:r>
      <w:r w:rsidR="00E2189A" w:rsidRPr="00E2189A">
        <w:rPr>
          <w:b/>
        </w:rPr>
        <w:t>ью</w:t>
      </w:r>
      <w:r w:rsidRPr="00B80CE7">
        <w:t xml:space="preserve">, </w:t>
      </w:r>
      <w:r w:rsidR="00E2189A">
        <w:t xml:space="preserve">э-э-э </w:t>
      </w:r>
      <w:r w:rsidR="00E2189A">
        <w:softHyphen/>
        <w:t xml:space="preserve">– </w:t>
      </w:r>
      <w:r w:rsidR="00AB0242" w:rsidRPr="00E2189A">
        <w:rPr>
          <w:b/>
        </w:rPr>
        <w:t>Череповец.</w:t>
      </w:r>
      <w:r w:rsidR="00AB0242">
        <w:t xml:space="preserve"> </w:t>
      </w:r>
      <w:r w:rsidR="00AB0242" w:rsidRPr="00E2189A">
        <w:rPr>
          <w:b/>
        </w:rPr>
        <w:t>Четыре Дома</w:t>
      </w:r>
      <w:r w:rsidRPr="00E2189A">
        <w:rPr>
          <w:b/>
        </w:rPr>
        <w:t xml:space="preserve"> Севера</w:t>
      </w:r>
      <w:r w:rsidR="00AB0242">
        <w:t>, других не знаю</w:t>
      </w:r>
      <w:r w:rsidRPr="00B80CE7">
        <w:t>. Вот все северные территории должны относиться к вашим 4-м Домам, чтоб было комплексное развитие. И если</w:t>
      </w:r>
      <w:r w:rsidR="00E2189A">
        <w:t>,</w:t>
      </w:r>
      <w:r w:rsidRPr="00B80CE7">
        <w:t xml:space="preserve"> этот, Верхний Новгород, забыл, как он называется, относится к Москве</w:t>
      </w:r>
      <w:r w:rsidR="00AB0242">
        <w:t>, с какой стати?</w:t>
      </w:r>
    </w:p>
    <w:p w:rsidR="00B80CE7" w:rsidRPr="00B80CE7" w:rsidRDefault="00B80CE7" w:rsidP="00F852B3">
      <w:pPr>
        <w:pStyle w:val="aff"/>
      </w:pPr>
      <w:r w:rsidRPr="00B80CE7">
        <w:t>Из зала. Великий Новгород.</w:t>
      </w:r>
    </w:p>
    <w:p w:rsidR="00B80CE7" w:rsidRPr="00B80CE7" w:rsidRDefault="00B80CE7" w:rsidP="00B80CE7">
      <w:pPr>
        <w:pStyle w:val="ac"/>
        <w:jc w:val="both"/>
      </w:pPr>
      <w:r w:rsidRPr="00B80CE7">
        <w:t xml:space="preserve">Великий Новгород. Да, Великий, </w:t>
      </w:r>
      <w:r w:rsidR="00AB0242">
        <w:t>у меня</w:t>
      </w:r>
      <w:r w:rsidRPr="00B80CE7">
        <w:t xml:space="preserve"> просто язык ломает</w:t>
      </w:r>
      <w:r w:rsidR="00E2189A">
        <w:t xml:space="preserve"> его произнести</w:t>
      </w:r>
      <w:r w:rsidRPr="00B80CE7">
        <w:t xml:space="preserve">. </w:t>
      </w:r>
      <w:r w:rsidR="00AB0242">
        <w:t xml:space="preserve">Почему от к Москве относится? К Москве пускай Владивосток относится. </w:t>
      </w:r>
      <w:r w:rsidRPr="00B80CE7">
        <w:t>Вы отвечаете за Северную зону России. Вот так начерти</w:t>
      </w:r>
      <w:r w:rsidR="00AB0242">
        <w:t>ли</w:t>
      </w:r>
      <w:r w:rsidRPr="00B80CE7">
        <w:t xml:space="preserve"> эту Северную зону до Чукотки, ну, не до Чукотки, до Надыма, потому что Надым и вот эта область, она уже относится к этому, нет, не к Красноярску даже, а к Тюмени, к Тюмени и Нижневартовску</w:t>
      </w:r>
      <w:r w:rsidR="00AB0242">
        <w:t>, у нас Дом в Нижневартовске. Вот они там все стыкуются</w:t>
      </w:r>
      <w:r w:rsidRPr="00B80CE7">
        <w:t>. А вся эта зона свободна!</w:t>
      </w:r>
    </w:p>
    <w:p w:rsidR="00B80CE7" w:rsidRPr="00B80CE7" w:rsidRDefault="00AB0242" w:rsidP="00F852B3">
      <w:pPr>
        <w:pStyle w:val="aff"/>
      </w:pPr>
      <w:r>
        <w:t>Аватар ИВДИВО Санкт-Петербурга</w:t>
      </w:r>
      <w:r w:rsidR="00B80CE7" w:rsidRPr="00AB0242">
        <w:t xml:space="preserve">: </w:t>
      </w:r>
      <w:r w:rsidRPr="00AB0242">
        <w:t>То есть, все филиалы…</w:t>
      </w:r>
      <w:r w:rsidR="00B80CE7" w:rsidRPr="00AB0242">
        <w:t>.</w:t>
      </w:r>
    </w:p>
    <w:p w:rsidR="00B80CE7" w:rsidRDefault="00B80CE7" w:rsidP="00B80CE7">
      <w:pPr>
        <w:pStyle w:val="ac"/>
        <w:jc w:val="both"/>
      </w:pPr>
      <w:r w:rsidRPr="00B80CE7">
        <w:t>Желательно, чтоб они к вам пришли. Н</w:t>
      </w:r>
      <w:r w:rsidR="00AB0242">
        <w:t>у</w:t>
      </w:r>
      <w:r w:rsidRPr="00B80CE7">
        <w:t xml:space="preserve">, </w:t>
      </w:r>
      <w:r w:rsidR="00AB0242">
        <w:t>Пермь</w:t>
      </w:r>
      <w:r w:rsidRPr="00B80CE7">
        <w:t xml:space="preserve"> же, у вас</w:t>
      </w:r>
      <w:r w:rsidR="00AB0242">
        <w:t>?</w:t>
      </w:r>
    </w:p>
    <w:p w:rsidR="00B80CE7" w:rsidRPr="00B80CE7" w:rsidRDefault="00AB0242" w:rsidP="00F852B3">
      <w:pPr>
        <w:pStyle w:val="aff"/>
      </w:pPr>
      <w:r>
        <w:t>Аватар ИВДИВО Карелии</w:t>
      </w:r>
      <w:r w:rsidRPr="00AB0242">
        <w:t xml:space="preserve">: </w:t>
      </w:r>
      <w:r w:rsidR="00B80CE7" w:rsidRPr="00B80CE7">
        <w:t>А Мурманск к нам</w:t>
      </w:r>
      <w:r>
        <w:t xml:space="preserve"> лучше…</w:t>
      </w:r>
      <w:r w:rsidR="00F852B3">
        <w:t xml:space="preserve"> </w:t>
      </w:r>
    </w:p>
    <w:p w:rsidR="00B80CE7" w:rsidRPr="00B80CE7" w:rsidRDefault="00B80CE7" w:rsidP="00B80CE7">
      <w:pPr>
        <w:pStyle w:val="ac"/>
        <w:jc w:val="both"/>
      </w:pPr>
      <w:r w:rsidRPr="00B80CE7">
        <w:t>Но Мурманск у вас…</w:t>
      </w:r>
    </w:p>
    <w:p w:rsidR="00B80CE7" w:rsidRPr="00B80CE7" w:rsidRDefault="00AB0242" w:rsidP="00F852B3">
      <w:pPr>
        <w:pStyle w:val="aff"/>
      </w:pPr>
      <w:r>
        <w:t>Аватар ИВДИВО Карелии</w:t>
      </w:r>
      <w:r w:rsidRPr="00AB0242">
        <w:t xml:space="preserve">: </w:t>
      </w:r>
      <w:r w:rsidR="00B80CE7" w:rsidRPr="00B80CE7">
        <w:t>Не. Он не у нас. Нам лучше</w:t>
      </w:r>
      <w:r w:rsidR="00E2189A">
        <w:t>,</w:t>
      </w:r>
      <w:r w:rsidR="00B80CE7" w:rsidRPr="00B80CE7">
        <w:t xml:space="preserve"> просто </w:t>
      </w:r>
      <w:r w:rsidR="00E2189A">
        <w:t xml:space="preserve">мы </w:t>
      </w:r>
      <w:r w:rsidR="00B80CE7" w:rsidRPr="00B80CE7">
        <w:t>как раз тогда прям до океана</w:t>
      </w:r>
      <w:r w:rsidR="00E2189A">
        <w:t xml:space="preserve"> идём</w:t>
      </w:r>
      <w:r w:rsidR="00B80CE7" w:rsidRPr="00B80CE7">
        <w:t>.</w:t>
      </w:r>
    </w:p>
    <w:p w:rsidR="00B80CE7" w:rsidRPr="00B80CE7" w:rsidRDefault="00E2189A" w:rsidP="00B80CE7">
      <w:pPr>
        <w:pStyle w:val="ac"/>
        <w:jc w:val="both"/>
      </w:pPr>
      <w:r>
        <w:t xml:space="preserve">Не, здесь простая вещь. </w:t>
      </w:r>
      <w:r w:rsidR="00B80CE7" w:rsidRPr="00B80CE7">
        <w:t xml:space="preserve">Вам Тямы хватит? Пока Карелию вот возьмите. Мы пока Тямой занимаемся лет 8 с тобой, чтоб Карелию взять. Карелию брал? – Нет. А </w:t>
      </w:r>
      <w:proofErr w:type="spellStart"/>
      <w:r w:rsidR="00B80CE7" w:rsidRPr="00B80CE7">
        <w:t>чё</w:t>
      </w:r>
      <w:proofErr w:type="spellEnd"/>
      <w:r w:rsidR="00B80CE7" w:rsidRPr="00B80CE7">
        <w:t xml:space="preserve"> пытаешься? Вот Карелию возьмёте, она сложная по территории,</w:t>
      </w:r>
      <w:r w:rsidR="00861A2A">
        <w:t xml:space="preserve"> </w:t>
      </w:r>
      <w:r w:rsidR="00B80CE7" w:rsidRPr="00B80CE7">
        <w:t>потом будем думать о Мурманске. Потому что, взяв Мурманск, вы будете всё на Карелию. А мне нужно ещё, чтоб что-то на Мурманск оставалось. А</w:t>
      </w:r>
      <w:r w:rsidR="00861A2A">
        <w:t xml:space="preserve"> когда у вас</w:t>
      </w:r>
      <w:r w:rsidR="00B80CE7" w:rsidRPr="00B80CE7">
        <w:t xml:space="preserve"> сил на Мурманск не хватит</w:t>
      </w:r>
      <w:r w:rsidR="002035FC">
        <w:t>. А</w:t>
      </w:r>
      <w:r w:rsidR="00B80CE7" w:rsidRPr="00B80CE7">
        <w:t xml:space="preserve"> здесь 5 миллионов граждан, которых девать некуда</w:t>
      </w:r>
      <w:r w:rsidR="00861A2A">
        <w:t>,</w:t>
      </w:r>
      <w:r w:rsidR="00B80CE7" w:rsidRPr="00B80CE7">
        <w:t xml:space="preserve"> и им хватит силы на Мурманск. Понимаешь? Здесь вопрос не тактический, а стратегический. Хватит ли сил на территорию.</w:t>
      </w:r>
    </w:p>
    <w:p w:rsidR="00B80CE7" w:rsidRPr="00B80CE7" w:rsidRDefault="00B80CE7" w:rsidP="00B80CE7">
      <w:pPr>
        <w:pStyle w:val="ac"/>
        <w:jc w:val="both"/>
      </w:pPr>
      <w:r w:rsidRPr="00B80CE7">
        <w:t xml:space="preserve">В Питере хватит, тут ещё Воля, Иосиф придёт, вот так скрутит в бараний рог и скажет: всем хватит. </w:t>
      </w:r>
    </w:p>
    <w:p w:rsidR="00B80CE7" w:rsidRPr="00B80CE7" w:rsidRDefault="00B80CE7" w:rsidP="00B80CE7">
      <w:pPr>
        <w:pStyle w:val="ac"/>
        <w:jc w:val="both"/>
      </w:pPr>
      <w:r w:rsidRPr="00B80CE7">
        <w:rPr>
          <w:i/>
        </w:rPr>
        <w:t xml:space="preserve">(Главе Подразделения Карелии) </w:t>
      </w:r>
      <w:r w:rsidRPr="00B80CE7">
        <w:t xml:space="preserve">У вас пока посложней с Частью. То есть, </w:t>
      </w:r>
      <w:r w:rsidR="002035FC">
        <w:t xml:space="preserve">если </w:t>
      </w:r>
      <w:r w:rsidRPr="00B80CE7">
        <w:t xml:space="preserve">Воля характерна всем, с вашей частью… поняла, да, о чём речь. Вам силы, вам ещё Часть надо развивать. Открытым текстом. Поэтому на одни Дома, которые </w:t>
      </w:r>
      <w:r w:rsidRPr="00B80CE7">
        <w:rPr>
          <w:b/>
        </w:rPr>
        <w:t>могут</w:t>
      </w:r>
      <w:r w:rsidRPr="00B80CE7">
        <w:t xml:space="preserve">, мы туда все филиалы фиксируем, чтобы больше раздавали своих возможностей, а другим говорим: вырастите, пожалуйста, сами. Не потому, что вы не </w:t>
      </w:r>
      <w:proofErr w:type="gramStart"/>
      <w:r w:rsidRPr="00B80CE7">
        <w:t>хотим</w:t>
      </w:r>
      <w:proofErr w:type="gramEnd"/>
      <w:r w:rsidRPr="00B80CE7">
        <w:t xml:space="preserve"> </w:t>
      </w:r>
      <w:r w:rsidR="00AC5D93" w:rsidRPr="00B80CE7">
        <w:t xml:space="preserve">вам </w:t>
      </w:r>
      <w:r w:rsidRPr="00B80CE7">
        <w:t xml:space="preserve">что-то давать. Вот </w:t>
      </w:r>
      <w:r w:rsidR="00AC5D93">
        <w:t xml:space="preserve">с </w:t>
      </w:r>
      <w:r w:rsidRPr="00B80CE7">
        <w:t>Ленинградск</w:t>
      </w:r>
      <w:r w:rsidR="00AC5D93">
        <w:t>ой</w:t>
      </w:r>
      <w:r w:rsidRPr="00B80CE7">
        <w:t xml:space="preserve"> область</w:t>
      </w:r>
      <w:r w:rsidR="00AC5D93">
        <w:t>ю, говорю</w:t>
      </w:r>
      <w:r w:rsidRPr="00B80CE7">
        <w:t xml:space="preserve">, </w:t>
      </w:r>
      <w:r w:rsidR="00AC5D93">
        <w:t xml:space="preserve">а </w:t>
      </w:r>
      <w:r w:rsidRPr="00B80CE7">
        <w:t xml:space="preserve">ваше дело </w:t>
      </w:r>
      <w:r w:rsidRPr="00B80CE7">
        <w:rPr>
          <w:i/>
        </w:rPr>
        <w:t xml:space="preserve">– </w:t>
      </w:r>
      <w:r w:rsidRPr="00B80CE7">
        <w:t>область. Ну, Питер же в центре области, что там, через область, ему выгодней филиал в Великом Новгороде? Не выгод</w:t>
      </w:r>
      <w:r w:rsidR="00861A2A">
        <w:t>ней</w:t>
      </w:r>
      <w:r w:rsidRPr="00B80CE7">
        <w:t xml:space="preserve">. Потому что они сами себя ещё учатся </w:t>
      </w:r>
      <w:proofErr w:type="spellStart"/>
      <w:r w:rsidRPr="00B80CE7">
        <w:t>простраивать</w:t>
      </w:r>
      <w:proofErr w:type="spellEnd"/>
      <w:r w:rsidRPr="00B80CE7">
        <w:t xml:space="preserve">. Понимаешь? А Питер уже может это </w:t>
      </w:r>
      <w:proofErr w:type="spellStart"/>
      <w:r w:rsidRPr="00B80CE7">
        <w:t>простраивать</w:t>
      </w:r>
      <w:proofErr w:type="spellEnd"/>
      <w:r w:rsidRPr="00B80CE7">
        <w:t xml:space="preserve"> и должен. Та</w:t>
      </w:r>
      <w:r w:rsidR="00861A2A">
        <w:t>м</w:t>
      </w:r>
      <w:r w:rsidRPr="00B80CE7">
        <w:t xml:space="preserve"> разные потенциалы есть. Поэтому вы пока растёте, не му</w:t>
      </w:r>
      <w:r w:rsidR="00861A2A">
        <w:t>чайте</w:t>
      </w:r>
      <w:r w:rsidRPr="00B80CE7">
        <w:t xml:space="preserve"> себя.</w:t>
      </w:r>
    </w:p>
    <w:p w:rsidR="00B80CE7" w:rsidRPr="00B80CE7" w:rsidRDefault="00B80CE7" w:rsidP="00B80CE7">
      <w:r w:rsidRPr="00B80CE7">
        <w:lastRenderedPageBreak/>
        <w:t>Тем более, у вас хватит, не знаю, там … на вас войдёт или нет, там</w:t>
      </w:r>
      <w:r w:rsidR="00AC5D93">
        <w:t xml:space="preserve"> вообще</w:t>
      </w:r>
      <w:r w:rsidRPr="00B80CE7">
        <w:t xml:space="preserve"> что-то останется или нет, но есть там рядышком с Карелией что-нибудь. Финляндия та же, которая говорит на вашем языке, ну и давайте Финляндию пинайте. Там никого</w:t>
      </w:r>
      <w:r w:rsidR="00861A2A">
        <w:t xml:space="preserve"> нет</w:t>
      </w:r>
      <w:r w:rsidRPr="00B80CE7">
        <w:t xml:space="preserve">. Будет! Карелия займётся, у вас язык одинаковый. Ну, близок. </w:t>
      </w:r>
    </w:p>
    <w:p w:rsidR="00B80CE7" w:rsidRPr="00B80CE7" w:rsidRDefault="00B80CE7" w:rsidP="00F852B3">
      <w:pPr>
        <w:pStyle w:val="aff"/>
      </w:pPr>
      <w:r w:rsidRPr="00B80CE7">
        <w:t>Из зала: Даже в Финляндии есть область, называется Северная Карелия.</w:t>
      </w:r>
    </w:p>
    <w:p w:rsidR="00B80CE7" w:rsidRPr="00B80CE7" w:rsidRDefault="00B80CE7" w:rsidP="00B80CE7">
      <w:r w:rsidRPr="00B80CE7">
        <w:t xml:space="preserve">Я ж об этом же. </w:t>
      </w:r>
      <w:r w:rsidR="00861A2A">
        <w:t>И с</w:t>
      </w:r>
      <w:r w:rsidRPr="00B80CE7">
        <w:t xml:space="preserve"> учётом наших исторических прецедентов, </w:t>
      </w:r>
      <w:r w:rsidR="00AC5D93">
        <w:t>из</w:t>
      </w:r>
      <w:r w:rsidRPr="00B80CE7">
        <w:t xml:space="preserve"> Карелии влиять на Финляндию выгоднее, чем на Мурманск. Вы там ближе. Займитесь не Мурманском, а Финляндией. Хочешь Мурманском – по диагонали от Финляндии – Норвегия. То</w:t>
      </w:r>
      <w:r w:rsidR="00861A2A">
        <w:t>же</w:t>
      </w:r>
      <w:r w:rsidRPr="00B80CE7">
        <w:t xml:space="preserve"> язык близок, ну там границы, с Норвегией. Иностранцами займитесь. Будет полезн</w:t>
      </w:r>
      <w:r w:rsidR="00861A2A">
        <w:t>ей</w:t>
      </w:r>
      <w:r w:rsidRPr="00B80CE7">
        <w:t xml:space="preserve">, для </w:t>
      </w:r>
      <w:proofErr w:type="spellStart"/>
      <w:r w:rsidRPr="00B80CE7">
        <w:t>карельцев</w:t>
      </w:r>
      <w:proofErr w:type="spellEnd"/>
      <w:r w:rsidRPr="00B80CE7">
        <w:t xml:space="preserve">. То есть, вам объединять с Финляндией, Швецией и Норвегией – это карельский </w:t>
      </w:r>
      <w:proofErr w:type="spellStart"/>
      <w:r w:rsidRPr="00B80CE7">
        <w:t>психотип</w:t>
      </w:r>
      <w:proofErr w:type="spellEnd"/>
      <w:r w:rsidRPr="00B80CE7">
        <w:t>. Это близко. А потом и Мурманск подтянется, но лучше, когда там Дом появится, будет</w:t>
      </w:r>
      <w:r w:rsidR="00861A2A">
        <w:t>е</w:t>
      </w:r>
      <w:r w:rsidRPr="00B80CE7">
        <w:t xml:space="preserve"> организовываться. Совет, подсказка. Потому что, я корректно скажу: если вы не решите финскую проблему, вам будет трудно решить карельскую проблему. История у вас такая. Пока Финляндия была в составе Российской Империи, проблем не было. Вы разделились на двое. Вот представь.</w:t>
      </w:r>
    </w:p>
    <w:p w:rsidR="00B80CE7" w:rsidRPr="00B80CE7" w:rsidRDefault="00B80CE7" w:rsidP="00F852B3">
      <w:pPr>
        <w:pStyle w:val="aff"/>
      </w:pPr>
      <w:r w:rsidRPr="00B80CE7">
        <w:t>Из зала: У них всё хорошо, проблем нет.</w:t>
      </w:r>
    </w:p>
    <w:p w:rsidR="00B80CE7" w:rsidRPr="00B80CE7" w:rsidRDefault="00B80CE7" w:rsidP="00B80CE7">
      <w:r w:rsidRPr="00B80CE7">
        <w:t>Я б так не сказал. У них вообще – пока нет, но, если вдруг Россия перестанет древесину поставлять, сразу появ</w:t>
      </w:r>
      <w:r w:rsidR="00861A2A">
        <w:t>я</w:t>
      </w:r>
      <w:r w:rsidRPr="00B80CE7">
        <w:t xml:space="preserve">тся. А </w:t>
      </w:r>
      <w:r w:rsidR="00861A2A">
        <w:t xml:space="preserve">ведь </w:t>
      </w:r>
      <w:r w:rsidRPr="00B80CE7">
        <w:t xml:space="preserve">древесину </w:t>
      </w:r>
      <w:r w:rsidR="00861A2A">
        <w:t>везут и</w:t>
      </w:r>
      <w:r w:rsidR="00AC5D93">
        <w:t>з</w:t>
      </w:r>
      <w:r w:rsidRPr="00B80CE7">
        <w:t xml:space="preserve"> Карели</w:t>
      </w:r>
      <w:r w:rsidR="00861A2A">
        <w:t>и</w:t>
      </w:r>
      <w:r w:rsidRPr="00B80CE7">
        <w:t xml:space="preserve">. Поэтому ты мне вот говоришь, что у них нет, а я б так не сказал. А потом, у нас есть Метагалактическое развитие, а у них нет. Потом, у них нет – и ничего нет. Так, меняемся! </w:t>
      </w:r>
      <w:r w:rsidRPr="00861A2A">
        <w:rPr>
          <w:b/>
        </w:rPr>
        <w:t xml:space="preserve">Они вам технологии финские, а вы им </w:t>
      </w:r>
      <w:r w:rsidR="00861A2A">
        <w:rPr>
          <w:b/>
        </w:rPr>
        <w:t xml:space="preserve">– </w:t>
      </w:r>
      <w:r w:rsidRPr="00861A2A">
        <w:rPr>
          <w:b/>
        </w:rPr>
        <w:t xml:space="preserve">Метагалактическое развитие человечества, на карельском, финском языке. </w:t>
      </w:r>
      <w:r w:rsidRPr="00B80CE7">
        <w:t xml:space="preserve">О! </w:t>
      </w:r>
    </w:p>
    <w:p w:rsidR="00B80CE7" w:rsidRPr="00861A2A" w:rsidRDefault="00B80CE7" w:rsidP="00B80CE7">
      <w:proofErr w:type="spellStart"/>
      <w:r w:rsidRPr="00B80CE7">
        <w:t>Чё</w:t>
      </w:r>
      <w:proofErr w:type="spellEnd"/>
      <w:r w:rsidRPr="00B80CE7">
        <w:t xml:space="preserve">, мы молдаван так активировали, что они сказали, что спутник студент университета построил. Молодцы. Метагалактическое развитие. Ребята вложились. Причём, у студентов в Молдавии пошла голова на космос. Они не поняли </w:t>
      </w:r>
      <w:r w:rsidR="00861A2A">
        <w:t>этого, но спутник</w:t>
      </w:r>
      <w:r w:rsidRPr="00B80CE7">
        <w:t xml:space="preserve"> сделали. Вот ребята эманируют по Кишинёву и Молдове, – я специально об этом говорю. Даже в Советском Союзе</w:t>
      </w:r>
      <w:r w:rsidR="00861A2A">
        <w:t>, там</w:t>
      </w:r>
      <w:r w:rsidRPr="00B80CE7">
        <w:t xml:space="preserve"> космонавты отдыхают. А тут сделали спутник, который можно запустить. Вот это развитие</w:t>
      </w:r>
      <w:r w:rsidR="00861A2A">
        <w:t>!</w:t>
      </w:r>
      <w:r w:rsidRPr="00B80CE7">
        <w:t xml:space="preserve"> Вот и </w:t>
      </w:r>
      <w:proofErr w:type="spellStart"/>
      <w:r w:rsidRPr="00B80CE7">
        <w:t>эманируйте</w:t>
      </w:r>
      <w:proofErr w:type="spellEnd"/>
      <w:r w:rsidRPr="00B80CE7">
        <w:t xml:space="preserve"> на Финляндию, чтоб она совместно с Россией начала запускать ракеты в космос, север большой, есть откуда пускать. Т</w:t>
      </w:r>
      <w:r w:rsidR="00861A2A">
        <w:t>акой</w:t>
      </w:r>
      <w:r w:rsidRPr="00B80CE7">
        <w:t xml:space="preserve"> космодром на границе Карелии и Финлянди</w:t>
      </w:r>
      <w:r w:rsidR="00861A2A">
        <w:t>и</w:t>
      </w:r>
      <w:r w:rsidRPr="00B80CE7">
        <w:t xml:space="preserve"> совместный, типа Плесецк</w:t>
      </w:r>
      <w:r w:rsidR="00861A2A">
        <w:t>а</w:t>
      </w:r>
      <w:r w:rsidRPr="00B80CE7">
        <w:t xml:space="preserve">. «С ума сошёл» – да? Да. Самый удобный будет в космос через Северный полюс. Ближе всего. И есть, куда ракетам падать, в случае чего – </w:t>
      </w:r>
      <w:r w:rsidRPr="00861A2A">
        <w:t>Северный Ледовитый океан. Уже проблем нет. И населённость территориальная маленькая.</w:t>
      </w:r>
    </w:p>
    <w:p w:rsidR="00B80CE7" w:rsidRPr="00861A2A" w:rsidRDefault="00B80CE7" w:rsidP="00F852B3">
      <w:pPr>
        <w:pStyle w:val="aff"/>
      </w:pPr>
      <w:r w:rsidRPr="00861A2A">
        <w:t>Из зала</w:t>
      </w:r>
      <w:r w:rsidR="00861A2A" w:rsidRPr="00861A2A">
        <w:t>:</w:t>
      </w:r>
      <w:r w:rsidRPr="00861A2A">
        <w:t xml:space="preserve"> </w:t>
      </w:r>
      <w:r w:rsidR="00861A2A" w:rsidRPr="00861A2A">
        <w:t>У нас с океаном не граничит, это Мурманск.</w:t>
      </w:r>
    </w:p>
    <w:p w:rsidR="00B80CE7" w:rsidRPr="00B80CE7" w:rsidRDefault="00B80CE7" w:rsidP="00B80CE7">
      <w:r w:rsidRPr="00861A2A">
        <w:t>Ну что ж ты мне об этом же.</w:t>
      </w:r>
      <w:r w:rsidRPr="00B80CE7">
        <w:t xml:space="preserve"> А язык? Вот Дом Языка сидит. А язык? </w:t>
      </w:r>
      <w:r w:rsidR="0089062C">
        <w:t>…</w:t>
      </w:r>
      <w:r w:rsidRPr="00B80CE7">
        <w:t xml:space="preserve"> с языком тоже проблемы, а язык? Не граничит, правда? «А я твоя не понимаю». А у вас – не просто не граничит, а один. Ну что ты мне рассказываешь. Что ты на Мурманскую-то область всё спихиваешь. Знаешь, как они всё на Питер спихивают, ты всё на Мурманск спихиваешь. </w:t>
      </w:r>
      <w:r w:rsidR="0089062C">
        <w:t>«</w:t>
      </w:r>
      <w:r w:rsidRPr="00B80CE7">
        <w:t>А Мурманская область рядом</w:t>
      </w:r>
      <w:r w:rsidR="0089062C">
        <w:t>».</w:t>
      </w:r>
    </w:p>
    <w:p w:rsidR="00B80CE7" w:rsidRPr="00B80CE7" w:rsidRDefault="00B80CE7" w:rsidP="00F852B3">
      <w:pPr>
        <w:pStyle w:val="aff"/>
      </w:pPr>
      <w:r w:rsidRPr="00B80CE7">
        <w:t>Из зала: Просто океан</w:t>
      </w:r>
      <w:r w:rsidR="0089062C">
        <w:t xml:space="preserve"> так…</w:t>
      </w:r>
    </w:p>
    <w:p w:rsidR="00B80CE7" w:rsidRPr="00B80CE7" w:rsidRDefault="00B80CE7" w:rsidP="00B80CE7">
      <w:r w:rsidRPr="00B80CE7">
        <w:t>Для ракеты эта Мурманская область – две секунды полёта. Она её не заметит. Понимаешь? Но</w:t>
      </w:r>
      <w:r w:rsidR="0089062C">
        <w:t>,</w:t>
      </w:r>
      <w:r w:rsidRPr="00B80CE7">
        <w:t xml:space="preserve"> по дорожной сети до Мурманской области добираться неудобнее, даже в Финляндии, чем до Карелии. Вот это сообрази. Мурманская область граничит с Норвегией нормальными дорогами и с Финляндией ненормальными дорогами. А вы граничите с Финляндией нормальными дорогами. Что ты кидаешь на Мурманскую область? Я даже вот эти вещи знаю. Я понимаю дорожную сеть. И что? Как Мурманская область с Финляндией? Да никак, надо дорогу строить. А у вас она уже есть! Более того, Финляндия заинтересована в развитии Карелии, это президент Финляндии обещал Путину. Лично слышал.</w:t>
      </w:r>
    </w:p>
    <w:p w:rsidR="00B80CE7" w:rsidRPr="00B80CE7" w:rsidRDefault="00B80CE7" w:rsidP="00F852B3">
      <w:pPr>
        <w:pStyle w:val="aff"/>
      </w:pPr>
      <w:r w:rsidRPr="00B80CE7">
        <w:t xml:space="preserve">Из зала: </w:t>
      </w:r>
      <w:r w:rsidR="0089062C">
        <w:t xml:space="preserve">Они </w:t>
      </w:r>
      <w:proofErr w:type="spellStart"/>
      <w:r w:rsidR="0089062C">
        <w:t>п</w:t>
      </w:r>
      <w:r w:rsidRPr="00B80CE7">
        <w:t>оувозили</w:t>
      </w:r>
      <w:proofErr w:type="spellEnd"/>
      <w:r w:rsidRPr="00B80CE7">
        <w:t xml:space="preserve"> всех, кого захотели.</w:t>
      </w:r>
    </w:p>
    <w:p w:rsidR="00B80CE7" w:rsidRPr="00B80CE7" w:rsidRDefault="00B80CE7" w:rsidP="00B80CE7">
      <w:r w:rsidRPr="00B80CE7">
        <w:t xml:space="preserve">Всё нормально. Это как ленинградцы </w:t>
      </w:r>
      <w:proofErr w:type="gramStart"/>
      <w:r w:rsidRPr="00B80CE7">
        <w:t>на Питер</w:t>
      </w:r>
      <w:proofErr w:type="gramEnd"/>
      <w:r w:rsidRPr="00B80CE7">
        <w:t>. А давайте в этом оптимизм: они увезли всех, кто нам не нужен.</w:t>
      </w:r>
    </w:p>
    <w:p w:rsidR="00B80CE7" w:rsidRPr="00B80CE7" w:rsidRDefault="00B80CE7" w:rsidP="00F852B3">
      <w:pPr>
        <w:pStyle w:val="aff"/>
      </w:pPr>
      <w:r w:rsidRPr="00B80CE7">
        <w:lastRenderedPageBreak/>
        <w:t>Из зала: Нет, что наши там теперь.</w:t>
      </w:r>
    </w:p>
    <w:p w:rsidR="00B80CE7" w:rsidRPr="00B80CE7" w:rsidRDefault="00B80CE7" w:rsidP="00B80CE7">
      <w:r w:rsidRPr="00B80CE7">
        <w:t xml:space="preserve">Всё нормально. </w:t>
      </w:r>
    </w:p>
    <w:p w:rsidR="00B80CE7" w:rsidRPr="00B80CE7" w:rsidRDefault="00B80CE7" w:rsidP="00F852B3">
      <w:pPr>
        <w:pStyle w:val="aff"/>
      </w:pPr>
      <w:r w:rsidRPr="00B80CE7">
        <w:t>Из зала: Я говорю, наши там уже люди есть, поэтому легче работать.</w:t>
      </w:r>
    </w:p>
    <w:p w:rsidR="00B80CE7" w:rsidRPr="00B80CE7" w:rsidRDefault="00B80CE7" w:rsidP="00B80CE7">
      <w:r w:rsidRPr="00B80CE7">
        <w:t>Легче замять, понимаете? То есть, Финляндия – ваша перспектива развития.</w:t>
      </w:r>
    </w:p>
    <w:p w:rsidR="00B80CE7" w:rsidRPr="00B80CE7" w:rsidRDefault="00B80CE7" w:rsidP="00B80CE7">
      <w:r w:rsidRPr="00B80CE7">
        <w:t xml:space="preserve">У вас, знаешь, стимул такой: </w:t>
      </w:r>
      <w:proofErr w:type="spellStart"/>
      <w:r w:rsidRPr="00B80CE7">
        <w:t>Порубежье</w:t>
      </w:r>
      <w:proofErr w:type="spellEnd"/>
      <w:r w:rsidRPr="00B80CE7">
        <w:t xml:space="preserve"> работало с Украиной, в Чернигове Дом появился. Теперь же надо в Финляндии, потому что потенциал </w:t>
      </w:r>
      <w:proofErr w:type="spellStart"/>
      <w:r w:rsidRPr="00B80CE7">
        <w:t>Порубежья</w:t>
      </w:r>
      <w:proofErr w:type="spellEnd"/>
      <w:r w:rsidRPr="00B80CE7">
        <w:t xml:space="preserve"> как-то перешёл на Карелию. Значит, вместо Украины будет стоять, что? Финляндия. Опять граница. Поэтому я прямо вот по потенциалу созданного Дома. Если Владыка создавал Дом для границы с соседним государством, и он фиксироваться теперь на Карелию начинает, то, извините, следующая граница у нас Финляндия. Работаем. Тем более, там наших, оказывается, много. У нас и в Германии наших Дома уже три, уже четвёртый-пятый будет. И всё из наших. Ну там немцев есть там, чуть-чуть. </w:t>
      </w:r>
      <w:r w:rsidR="0089062C">
        <w:t xml:space="preserve">Ну и что? </w:t>
      </w:r>
      <w:r w:rsidRPr="00B80CE7">
        <w:t>Растём. Двигаемся.</w:t>
      </w:r>
    </w:p>
    <w:p w:rsidR="00B80CE7" w:rsidRPr="00B80CE7" w:rsidRDefault="00B80CE7" w:rsidP="00B80CE7">
      <w:r w:rsidRPr="00B80CE7">
        <w:t>Извините, просто разобрали ситуацию.</w:t>
      </w:r>
    </w:p>
    <w:p w:rsidR="0089062C" w:rsidRDefault="0089062C" w:rsidP="009F11D0">
      <w:pPr>
        <w:pStyle w:val="12"/>
      </w:pPr>
      <w:bookmarkStart w:id="10" w:name="_Toc536304201"/>
      <w:r>
        <w:t>Все</w:t>
      </w:r>
      <w:r w:rsidR="009F11D0">
        <w:t xml:space="preserve"> жители Экополисов</w:t>
      </w:r>
      <w:r w:rsidR="009F11D0">
        <w:fldChar w:fldCharType="begin"/>
      </w:r>
      <w:r w:rsidR="009F11D0">
        <w:instrText xml:space="preserve"> XE "</w:instrText>
      </w:r>
      <w:r w:rsidR="009F11D0" w:rsidRPr="00CC7CB2">
        <w:instrText xml:space="preserve">Экополисы:Жителям Экополисов работать с Физикой </w:instrText>
      </w:r>
      <w:r w:rsidR="00F84BA0">
        <w:instrText>–</w:instrText>
      </w:r>
      <w:r w:rsidR="009F11D0" w:rsidRPr="00CC7CB2">
        <w:instrText xml:space="preserve"> выгодно!</w:instrText>
      </w:r>
      <w:r w:rsidR="009F11D0">
        <w:instrText xml:space="preserve">" </w:instrText>
      </w:r>
      <w:r w:rsidR="009F11D0">
        <w:fldChar w:fldCharType="end"/>
      </w:r>
      <w:r>
        <w:t xml:space="preserve">, кто работают с </w:t>
      </w:r>
      <w:r w:rsidR="009F11D0">
        <w:t>Ф</w:t>
      </w:r>
      <w:r>
        <w:t xml:space="preserve">изикой – </w:t>
      </w:r>
      <w:r w:rsidR="009F11D0">
        <w:t xml:space="preserve">сразу </w:t>
      </w:r>
      <w:proofErr w:type="spellStart"/>
      <w:r w:rsidR="009F11D0">
        <w:t>усиляют</w:t>
      </w:r>
      <w:proofErr w:type="spellEnd"/>
      <w:r w:rsidR="009F11D0">
        <w:t xml:space="preserve"> свой потенциал!</w:t>
      </w:r>
      <w:bookmarkEnd w:id="10"/>
    </w:p>
    <w:p w:rsidR="00B80CE7" w:rsidRPr="00B80CE7" w:rsidRDefault="00B80CE7" w:rsidP="00B80CE7">
      <w:r w:rsidRPr="00B80CE7">
        <w:t xml:space="preserve">В общем, вам </w:t>
      </w:r>
      <w:r w:rsidRPr="00B80CE7">
        <w:rPr>
          <w:b/>
        </w:rPr>
        <w:t xml:space="preserve">надо заняться развитием Ленинградской области. </w:t>
      </w:r>
      <w:proofErr w:type="spellStart"/>
      <w:r w:rsidRPr="00B80CE7">
        <w:rPr>
          <w:b/>
        </w:rPr>
        <w:t>Экополисами</w:t>
      </w:r>
      <w:proofErr w:type="spellEnd"/>
      <w:r w:rsidRPr="00B80CE7">
        <w:t xml:space="preserve">. Привлечением их жителей. Если </w:t>
      </w:r>
      <w:r w:rsidRPr="0089062C">
        <w:rPr>
          <w:i/>
        </w:rPr>
        <w:t>они</w:t>
      </w:r>
      <w:r w:rsidRPr="00B80CE7">
        <w:t xml:space="preserve"> будут развивать Область, то Область будет развивать </w:t>
      </w:r>
      <w:r w:rsidRPr="0089062C">
        <w:rPr>
          <w:i/>
        </w:rPr>
        <w:t>их</w:t>
      </w:r>
      <w:r w:rsidRPr="00B80CE7">
        <w:t xml:space="preserve">. Выгодно. Они – на физику, физика развивает их. Экополисы укрепляются и начинают быть развитыми. Смысл увидели? Поэтому все, кто работают с физикой у Владык, им выгодно, они сразу </w:t>
      </w:r>
      <w:proofErr w:type="spellStart"/>
      <w:r w:rsidRPr="00B80CE7">
        <w:t>усиляют</w:t>
      </w:r>
      <w:proofErr w:type="spellEnd"/>
      <w:r w:rsidRPr="00B80CE7">
        <w:t xml:space="preserve"> свой потенциал в несколько раз. Поэтому </w:t>
      </w:r>
      <w:r w:rsidRPr="00B80CE7">
        <w:rPr>
          <w:b/>
        </w:rPr>
        <w:t xml:space="preserve">всем </w:t>
      </w:r>
      <w:r w:rsidRPr="0089062C">
        <w:rPr>
          <w:b/>
          <w:i/>
        </w:rPr>
        <w:t>там</w:t>
      </w:r>
      <w:r w:rsidRPr="00B80CE7">
        <w:rPr>
          <w:b/>
        </w:rPr>
        <w:t xml:space="preserve"> объясняйте, что им выгодно работать с физикой, их потенциал будет </w:t>
      </w:r>
      <w:proofErr w:type="spellStart"/>
      <w:r w:rsidRPr="00B80CE7">
        <w:rPr>
          <w:b/>
        </w:rPr>
        <w:t>усиляться</w:t>
      </w:r>
      <w:proofErr w:type="spellEnd"/>
      <w:r w:rsidRPr="00B80CE7">
        <w:rPr>
          <w:b/>
        </w:rPr>
        <w:t xml:space="preserve"> во много раз, и личный – по иерархической развитости, и </w:t>
      </w:r>
      <w:proofErr w:type="spellStart"/>
      <w:r w:rsidRPr="00B80CE7">
        <w:rPr>
          <w:b/>
        </w:rPr>
        <w:t>экополисный</w:t>
      </w:r>
      <w:proofErr w:type="spellEnd"/>
      <w:r w:rsidRPr="00B80CE7">
        <w:rPr>
          <w:b/>
        </w:rPr>
        <w:t xml:space="preserve"> – по территориальной развитости</w:t>
      </w:r>
      <w:r w:rsidRPr="00B80CE7">
        <w:t>. Главное, чтобы они контачили с физикой, с людьми физики, с управленцами физики. С любыми людьми физики, и развивали их. А нам с вами это и надо.</w:t>
      </w:r>
    </w:p>
    <w:p w:rsidR="00B80CE7" w:rsidRPr="00B80CE7" w:rsidRDefault="00B80CE7" w:rsidP="00B80CE7">
      <w:r w:rsidRPr="00B80CE7">
        <w:t>Нам надо развитие наших территорий.</w:t>
      </w:r>
    </w:p>
    <w:p w:rsidR="00B80CE7" w:rsidRPr="00B80CE7" w:rsidRDefault="00B80CE7" w:rsidP="00B80CE7">
      <w:r w:rsidRPr="00B80CE7">
        <w:t>С этим понятно?</w:t>
      </w:r>
    </w:p>
    <w:p w:rsidR="00B80CE7" w:rsidRPr="00B80CE7" w:rsidRDefault="00B80CE7" w:rsidP="00B80CE7">
      <w:pPr>
        <w:rPr>
          <w:color w:val="000000" w:themeColor="text1"/>
        </w:rPr>
      </w:pPr>
      <w:r w:rsidRPr="00B80CE7">
        <w:t xml:space="preserve">Всё, на этом точку. Думайте. Я там надиктовал в машине. Мы в кафе, я вот повторю тебе, пожалуйста, в </w:t>
      </w:r>
      <w:r w:rsidRPr="00B80CE7">
        <w:rPr>
          <w:color w:val="000000" w:themeColor="text1"/>
        </w:rPr>
        <w:t>кафе есть запись. Фактически, то же самое.</w:t>
      </w:r>
    </w:p>
    <w:p w:rsidR="00B80CE7" w:rsidRPr="00B80CE7" w:rsidRDefault="00B80CE7" w:rsidP="00B80CE7">
      <w:pPr>
        <w:pStyle w:val="12"/>
      </w:pPr>
      <w:bookmarkStart w:id="11" w:name="_Toc536095829"/>
      <w:bookmarkStart w:id="12" w:name="_Toc536304202"/>
      <w:r w:rsidRPr="00B80CE7">
        <w:t>Когда Подразделение стяжает Часть по итогам года – надо всем людям</w:t>
      </w:r>
      <w:r w:rsidR="004B4958">
        <w:fldChar w:fldCharType="begin"/>
      </w:r>
      <w:r w:rsidR="004B4958">
        <w:instrText xml:space="preserve"> XE "</w:instrText>
      </w:r>
      <w:r w:rsidR="004B4958" w:rsidRPr="004C4ABD">
        <w:instrText>Часть</w:instrText>
      </w:r>
      <w:r w:rsidR="0065617D">
        <w:instrText xml:space="preserve"> ИВО</w:instrText>
      </w:r>
      <w:r w:rsidR="004B4958" w:rsidRPr="004C4ABD">
        <w:instrText xml:space="preserve"> Подразделения:Подразделение стяжает Часть по итогам года – всем людям</w:instrText>
      </w:r>
      <w:r w:rsidR="004B4958">
        <w:instrText xml:space="preserve">" </w:instrText>
      </w:r>
      <w:r w:rsidR="004B4958">
        <w:fldChar w:fldCharType="end"/>
      </w:r>
      <w:r w:rsidRPr="00B80CE7">
        <w:t xml:space="preserve"> стяжать у Отца раздачу этих Частей с обновлением</w:t>
      </w:r>
      <w:bookmarkEnd w:id="11"/>
      <w:bookmarkEnd w:id="12"/>
    </w:p>
    <w:p w:rsidR="00B80CE7" w:rsidRPr="00B80CE7" w:rsidRDefault="00B80CE7" w:rsidP="00B80CE7">
      <w:r w:rsidRPr="00B80CE7">
        <w:t xml:space="preserve">Теперь ещё один вопросик. </w:t>
      </w:r>
      <w:r w:rsidRPr="00B80CE7">
        <w:rPr>
          <w:b/>
        </w:rPr>
        <w:t>Вы стяжаете Образ Человека</w:t>
      </w:r>
      <w:r w:rsidRPr="00B80CE7">
        <w:t>. Стяжаете.</w:t>
      </w:r>
    </w:p>
    <w:p w:rsidR="00B80CE7" w:rsidRPr="00B80CE7" w:rsidRDefault="00B80CE7" w:rsidP="00B80CE7">
      <w:r w:rsidRPr="00B80CE7">
        <w:t xml:space="preserve">Что это значит ещё для вашего Дома? Ленинградцы? Что это ещё значит для вашего Дома? Вы стяжаете Образ Человека. Что это значит </w:t>
      </w:r>
      <w:r w:rsidRPr="00B80CE7">
        <w:rPr>
          <w:b/>
        </w:rPr>
        <w:t>для вашего Дома</w:t>
      </w:r>
      <w:r w:rsidRPr="00B80CE7">
        <w:t xml:space="preserve">? Для людей области мы разобрали. ДНК, и пошли. </w:t>
      </w:r>
      <w:r w:rsidRPr="00B80CE7">
        <w:rPr>
          <w:b/>
        </w:rPr>
        <w:t>На каждого Человека надо зафиксировать Образ Отца</w:t>
      </w:r>
      <w:r w:rsidRPr="00B80CE7">
        <w:t>, и не только его стяжать. Я вам советую зафиксировать на каждого человека Ленинградской области Образ Отца. Прямо, узнали, что проживает два миллиона, условно, и стяжать у Отца 2 000 000 Образов Отца в фиксации Человека такой-то Изначально Вышестоящей Реальности. Увидели?</w:t>
      </w:r>
    </w:p>
    <w:p w:rsidR="00B80CE7" w:rsidRPr="00B80CE7" w:rsidRDefault="00B80CE7" w:rsidP="00B80CE7">
      <w:r w:rsidRPr="00B80CE7">
        <w:t>А то мы: «Мы стяжали Образ Отца». Мы – это на 16 человек. Это мне сейчас такие смс-</w:t>
      </w:r>
      <w:proofErr w:type="spellStart"/>
      <w:r w:rsidRPr="00B80CE7">
        <w:t>ки</w:t>
      </w:r>
      <w:proofErr w:type="spellEnd"/>
      <w:r w:rsidRPr="00B80CE7">
        <w:t xml:space="preserve"> приходят. Это не о вас</w:t>
      </w:r>
      <w:r w:rsidR="00341250">
        <w:t xml:space="preserve"> ещё</w:t>
      </w:r>
      <w:r w:rsidRPr="00B80CE7">
        <w:t xml:space="preserve">. Вы ещё не стяжали. Я думал, </w:t>
      </w:r>
      <w:r w:rsidRPr="00B80CE7">
        <w:rPr>
          <w:i/>
        </w:rPr>
        <w:t>мать вашу</w:t>
      </w:r>
      <w:r w:rsidRPr="00B80CE7">
        <w:t>, кому вы это стяжали, если у вас и так это есть? Людям. Мы стяжали на 16, но достанется всем людям на нашей территории на 5</w:t>
      </w:r>
      <w:r w:rsidR="009E5FB6">
        <w:t> </w:t>
      </w:r>
      <w:r w:rsidRPr="00B80CE7">
        <w:t>000</w:t>
      </w:r>
      <w:r w:rsidR="009E5FB6">
        <w:t> </w:t>
      </w:r>
      <w:r w:rsidRPr="00B80CE7">
        <w:t xml:space="preserve">000. Как им достанется? По маленькому фрагменту Образа Отца, одна пятимиллионная часть, то есть ничто, </w:t>
      </w:r>
      <w:r w:rsidRPr="00B80CE7">
        <w:rPr>
          <w:i/>
        </w:rPr>
        <w:t>фигу</w:t>
      </w:r>
      <w:r w:rsidRPr="00B80CE7">
        <w:t xml:space="preserve"> достанется им. Значит, когда мы стяжали Образ Отца по итогам, </w:t>
      </w:r>
      <w:r w:rsidRPr="00B80CE7">
        <w:rPr>
          <w:b/>
        </w:rPr>
        <w:t>мы у Отца стяжали количество Образов Отца по количеству населения области</w:t>
      </w:r>
      <w:r w:rsidRPr="00B80CE7">
        <w:t xml:space="preserve">. Так же, как я на Синтезах, как только что-то новое стяжали интересное – </w:t>
      </w:r>
      <w:r w:rsidRPr="00B80CE7">
        <w:rPr>
          <w:b/>
        </w:rPr>
        <w:t xml:space="preserve">семь с половиной миллиардов </w:t>
      </w:r>
      <w:r w:rsidRPr="00B80CE7">
        <w:t xml:space="preserve">у Отца сразу стяжаем каждому человеку, чтобы </w:t>
      </w:r>
      <w:r w:rsidR="00341250">
        <w:t>в человеке это появилось</w:t>
      </w:r>
      <w:r w:rsidRPr="00B80CE7">
        <w:t xml:space="preserve">. Логика ясна? Логика ясна. </w:t>
      </w:r>
    </w:p>
    <w:p w:rsidR="00B80CE7" w:rsidRPr="00B80CE7" w:rsidRDefault="00B80CE7" w:rsidP="00B80CE7">
      <w:r w:rsidRPr="00B80CE7">
        <w:t xml:space="preserve"> У вас то же самое должно быть на количество населения вашей области. Соответственно</w:t>
      </w:r>
      <w:r w:rsidR="00341250">
        <w:t>,</w:t>
      </w:r>
      <w:r w:rsidRPr="00B80CE7">
        <w:t xml:space="preserve"> у Питера 8 Частей – 8 Частей на каждого питерца, потому что каждый новый год обновляет все 8, ну или 7 предыдущих частей, что стяжали, понятно, да? </w:t>
      </w:r>
    </w:p>
    <w:p w:rsidR="00B80CE7" w:rsidRPr="00B80CE7" w:rsidRDefault="00B80CE7" w:rsidP="00B80CE7">
      <w:r w:rsidRPr="00B80CE7">
        <w:lastRenderedPageBreak/>
        <w:t xml:space="preserve">У вас пока обновления нет – на каждого человека. Ещё по ядру Образа Отца каждому человеку, ядру Синтеза Образа Отца, чтобы в каждом человеке синтезировался этот Образ Отца. Это не нарушение Воли, </w:t>
      </w:r>
      <w:r w:rsidR="00341250">
        <w:t xml:space="preserve">это природа, </w:t>
      </w:r>
      <w:r w:rsidRPr="00B80CE7">
        <w:t xml:space="preserve">вы же </w:t>
      </w:r>
      <w:r w:rsidR="00341250">
        <w:t xml:space="preserve">это </w:t>
      </w:r>
      <w:r w:rsidRPr="00B80CE7">
        <w:t>у Отца стяжаете</w:t>
      </w:r>
      <w:r w:rsidR="00341250">
        <w:t>?</w:t>
      </w:r>
      <w:r w:rsidRPr="00B80CE7">
        <w:t xml:space="preserve"> Вы стяжаете у Отца, Отец уже </w:t>
      </w:r>
      <w:r w:rsidR="00341250" w:rsidRPr="00B80CE7">
        <w:t>–</w:t>
      </w:r>
      <w:r w:rsidR="00341250">
        <w:t xml:space="preserve"> </w:t>
      </w:r>
      <w:r w:rsidRPr="00B80CE7">
        <w:t>людям, мы-то не даём</w:t>
      </w:r>
      <w:r w:rsidR="00341250">
        <w:t xml:space="preserve"> с вами</w:t>
      </w:r>
      <w:r w:rsidRPr="00B80CE7">
        <w:t xml:space="preserve">, мы стяжаем Синтез, чтобы у каждого появился, а Отец уже даёт. </w:t>
      </w:r>
      <w:r w:rsidR="00341250">
        <w:t>Тогда дело выполнено, а то: «мы стяжали</w:t>
      </w:r>
      <w:r w:rsidRPr="00B80CE7">
        <w:t>, от нас эманирует» – мы разошлись, ничего не эманирует, никому ничего не досталось. Что сидим? Зачем вообще это стяжать</w:t>
      </w:r>
      <w:r w:rsidR="00341250">
        <w:t xml:space="preserve"> тогда</w:t>
      </w:r>
      <w:r w:rsidRPr="00B80CE7">
        <w:t>?</w:t>
      </w:r>
    </w:p>
    <w:p w:rsidR="00B80CE7" w:rsidRPr="00B80CE7" w:rsidRDefault="00B80CE7" w:rsidP="00B80CE7">
      <w:r w:rsidRPr="00B80CE7">
        <w:t xml:space="preserve">Ну я тут уже 5-6 таких Частей утвердил у Владыки. И у меня всё сильнее растёт недоумение: зачем мы это делаем? Вы разошлите всем Домам вот этот фрагмент, что надо не стяжать, а ещё </w:t>
      </w:r>
      <w:r w:rsidRPr="00B80CE7">
        <w:rPr>
          <w:b/>
        </w:rPr>
        <w:t>всем людям стяжать у Отца раздачу этих частей с обновлением</w:t>
      </w:r>
      <w:r w:rsidRPr="00B80CE7">
        <w:t xml:space="preserve">, – раздача частей в конце апреля, начале мая. Люди будут маяться на праздники – не будут знать, что делать, а тут раздача частей подтянулась, по-праздничному, день Победы – все получили розданные части от Отца, победили эту Часть, взяли её. Давайте переосмыслим день Победы в том числе, не только что было, </w:t>
      </w:r>
      <w:r w:rsidR="00341250">
        <w:t xml:space="preserve">а что </w:t>
      </w:r>
      <w:r w:rsidRPr="00B80CE7">
        <w:t>каждый год обновление – побеждаем следующие части, в хорошем смысле слова.</w:t>
      </w:r>
    </w:p>
    <w:p w:rsidR="00B80CE7" w:rsidRPr="00B80CE7" w:rsidRDefault="00B80CE7" w:rsidP="00B80CE7">
      <w:r w:rsidRPr="00B80CE7">
        <w:t xml:space="preserve">Я считаю, что </w:t>
      </w:r>
      <w:r w:rsidRPr="00B80CE7">
        <w:rPr>
          <w:b/>
        </w:rPr>
        <w:t>крупные светские праздники идеально применяются, празднично</w:t>
      </w:r>
      <w:r w:rsidRPr="00B80CE7">
        <w:t>, а тем более у нас такая победа над фашизмом – и победу отпразднуем и ещё стимул будет – р</w:t>
      </w:r>
      <w:r w:rsidR="00341250">
        <w:t>азви</w:t>
      </w:r>
      <w:r w:rsidRPr="00B80CE7">
        <w:t>ть новую часть</w:t>
      </w:r>
      <w:r w:rsidR="00EB0A29">
        <w:t>,</w:t>
      </w:r>
      <w:r w:rsidRPr="00B80CE7">
        <w:t xml:space="preserve"> в каждом человеке. </w:t>
      </w:r>
      <w:r w:rsidR="00EB0A29">
        <w:t xml:space="preserve">На </w:t>
      </w:r>
      <w:r w:rsidRPr="00B80CE7">
        <w:t>1 мая – день трудящихся – трудятся над новыми частями под шашлык. Расслабились</w:t>
      </w:r>
      <w:r w:rsidR="00EB0A29">
        <w:t xml:space="preserve"> на природе</w:t>
      </w:r>
      <w:r w:rsidRPr="00B80CE7">
        <w:t xml:space="preserve"> – часть вошла. Потому что на работе расслабиться нельзя, а тут природа, </w:t>
      </w:r>
      <w:proofErr w:type="spellStart"/>
      <w:r w:rsidRPr="00B80CE7">
        <w:t>расслабуха</w:t>
      </w:r>
      <w:proofErr w:type="spellEnd"/>
      <w:r w:rsidRPr="00B80CE7">
        <w:t xml:space="preserve">, часть так входит хорошо. </w:t>
      </w:r>
    </w:p>
    <w:p w:rsidR="00EB0A29" w:rsidRDefault="00B80CE7" w:rsidP="00B80CE7">
      <w:r w:rsidRPr="00B80CE7">
        <w:t>Наверное, поэтому Владыка перенёс конец года на 1 мая. Все стяжания в конце года, чтобы в людей легче вошло, в августе тяжело вход</w:t>
      </w:r>
      <w:r w:rsidR="00EB0A29">
        <w:t>и</w:t>
      </w:r>
      <w:r w:rsidRPr="00B80CE7">
        <w:t xml:space="preserve">т – </w:t>
      </w:r>
      <w:r w:rsidR="00EB0A29">
        <w:t xml:space="preserve">жара, </w:t>
      </w:r>
      <w:r w:rsidRPr="00B80CE7">
        <w:t xml:space="preserve">все уже разъехались, не во всех войдёт, </w:t>
      </w:r>
      <w:r w:rsidR="00EB0A29">
        <w:t xml:space="preserve">это </w:t>
      </w:r>
      <w:r w:rsidRPr="00B80CE7">
        <w:t xml:space="preserve">надо искать, не все до Африки дотянутся, где там наши </w:t>
      </w:r>
      <w:r w:rsidR="00EB0A29">
        <w:t>купаются</w:t>
      </w:r>
      <w:r w:rsidRPr="00B80CE7">
        <w:t>, Египет</w:t>
      </w:r>
      <w:r w:rsidR="00EB0A29">
        <w:t xml:space="preserve"> – это Африка, кто не знает</w:t>
      </w:r>
      <w:r w:rsidRPr="00B80CE7">
        <w:t xml:space="preserve">, а тут все на месте – маёвка новых частей трудящихся. </w:t>
      </w:r>
      <w:r w:rsidR="00EB0A29">
        <w:t xml:space="preserve">Развитие! </w:t>
      </w:r>
      <w:r w:rsidRPr="00B80CE7">
        <w:t>Вообразили? Отлично, так, с человеком закончили. Образ Отца на человека повлиял.</w:t>
      </w:r>
    </w:p>
    <w:p w:rsidR="00B80CE7" w:rsidRPr="00B80CE7" w:rsidRDefault="00B80CE7" w:rsidP="00B80CE7">
      <w:r w:rsidRPr="00B80CE7">
        <w:t xml:space="preserve">А как он для Дома действует? </w:t>
      </w:r>
      <w:r w:rsidR="00EB0A29">
        <w:t>Это тебе ответ, что никто не понимает, о чём я.</w:t>
      </w:r>
      <w:r w:rsidRPr="00B80CE7">
        <w:t xml:space="preserve"> А если в голове нет, мы ничего этим не добьёмся. Я без обид, это я </w:t>
      </w:r>
      <w:r w:rsidR="00EB0A29">
        <w:t>тут</w:t>
      </w:r>
      <w:r w:rsidRPr="00B80CE7">
        <w:t xml:space="preserve"> продолжаю спорить с вашим руководством постепенно. Они говорят: «</w:t>
      </w:r>
      <w:r w:rsidR="00EB0A29">
        <w:t xml:space="preserve">Да вот, </w:t>
      </w:r>
      <w:r w:rsidRPr="00B80CE7">
        <w:t>мы где-то потенциально это чувствуем». Вы знаете, у меня вот тут зачесалось – я потенциально чувствую, что что-то у меня развивается внутри</w:t>
      </w:r>
      <w:r w:rsidR="00EB0A29">
        <w:t>.</w:t>
      </w:r>
      <w:r w:rsidRPr="00B80CE7">
        <w:t xml:space="preserve"> Но, почёсывая это место, никак не могу понять, где, что развивается у меня. </w:t>
      </w:r>
    </w:p>
    <w:p w:rsidR="00B80CE7" w:rsidRPr="00B80CE7" w:rsidRDefault="00B80CE7" w:rsidP="00B80CE7">
      <w:r w:rsidRPr="00B80CE7">
        <w:t xml:space="preserve">Вот наш диалог иногда точно такой же. Мне говорят: «Вот потенциально мы чувствуем, что это есть», но реально, если в голове нет, никакой конкретики не наступает. </w:t>
      </w:r>
    </w:p>
    <w:p w:rsidR="00B80CE7" w:rsidRPr="00B80CE7" w:rsidRDefault="00B80CE7" w:rsidP="00B80CE7">
      <w:pPr>
        <w:pStyle w:val="12"/>
      </w:pPr>
      <w:bookmarkStart w:id="13" w:name="_Toc536095830"/>
      <w:bookmarkStart w:id="14" w:name="_Toc536304203"/>
      <w:r w:rsidRPr="00B80CE7">
        <w:t>Четыре необходимых стяжания</w:t>
      </w:r>
      <w:r w:rsidR="009F11D0">
        <w:fldChar w:fldCharType="begin"/>
      </w:r>
      <w:r w:rsidR="009F11D0">
        <w:instrText xml:space="preserve"> XE "</w:instrText>
      </w:r>
      <w:r w:rsidR="009F11D0" w:rsidRPr="00001458">
        <w:instrText>Часть</w:instrText>
      </w:r>
      <w:r w:rsidR="0065617D">
        <w:instrText xml:space="preserve"> ИВО</w:instrText>
      </w:r>
      <w:r w:rsidR="009F11D0" w:rsidRPr="00001458">
        <w:instrText xml:space="preserve"> Подразделения:Четыре необходимых стяжания</w:instrText>
      </w:r>
      <w:r w:rsidR="009F11D0">
        <w:instrText xml:space="preserve">" </w:instrText>
      </w:r>
      <w:r w:rsidR="009F11D0">
        <w:fldChar w:fldCharType="end"/>
      </w:r>
      <w:r w:rsidRPr="00B80CE7">
        <w:t>: Образ Отца для людей, Образ Отца Части подразделения, Образ Отца Организации, Образ Отца подразделения</w:t>
      </w:r>
      <w:bookmarkEnd w:id="13"/>
      <w:bookmarkEnd w:id="14"/>
    </w:p>
    <w:p w:rsidR="00B80CE7" w:rsidRPr="00B80CE7" w:rsidRDefault="00B80CE7" w:rsidP="00B80CE7">
      <w:r w:rsidRPr="00B80CE7">
        <w:t>А реально просто: если вы стяжали Образ Отца для людей, то этот Образ Отца должен стяжаться ещё и для</w:t>
      </w:r>
      <w:r w:rsidR="00EB0A29">
        <w:t>? Чего? Д</w:t>
      </w:r>
      <w:r w:rsidRPr="00B80CE7">
        <w:t>ля кого? Не слышу.</w:t>
      </w:r>
    </w:p>
    <w:p w:rsidR="00B80CE7" w:rsidRPr="00B80CE7" w:rsidRDefault="00B80CE7" w:rsidP="00F852B3">
      <w:pPr>
        <w:pStyle w:val="aff"/>
      </w:pPr>
      <w:r w:rsidRPr="00B80CE7">
        <w:t xml:space="preserve">Из зала: </w:t>
      </w:r>
      <w:r w:rsidR="00D3059C">
        <w:t>Д</w:t>
      </w:r>
      <w:r w:rsidRPr="00B80CE7">
        <w:t>ля подразделения</w:t>
      </w:r>
      <w:r w:rsidR="00D3059C">
        <w:t>.</w:t>
      </w:r>
    </w:p>
    <w:p w:rsidR="00B80CE7" w:rsidRPr="00B80CE7" w:rsidRDefault="00B80CE7" w:rsidP="00B80CE7">
      <w:r w:rsidRPr="00B80CE7">
        <w:t>Для подразделения – это где? Где Образ Отца в подразделении?</w:t>
      </w:r>
    </w:p>
    <w:p w:rsidR="00B80CE7" w:rsidRPr="00B80CE7" w:rsidRDefault="00B80CE7" w:rsidP="00F852B3">
      <w:pPr>
        <w:pStyle w:val="aff"/>
      </w:pPr>
      <w:r w:rsidRPr="00B80CE7">
        <w:t xml:space="preserve">Из зала: </w:t>
      </w:r>
      <w:r w:rsidR="00EB0A29">
        <w:t>Д</w:t>
      </w:r>
      <w:r w:rsidRPr="00B80CE7">
        <w:t xml:space="preserve">ля </w:t>
      </w:r>
      <w:proofErr w:type="spellStart"/>
      <w:r w:rsidRPr="00B80CE7">
        <w:t>человеков</w:t>
      </w:r>
      <w:proofErr w:type="spellEnd"/>
      <w:r w:rsidRPr="00B80CE7">
        <w:t>, для граждан…</w:t>
      </w:r>
    </w:p>
    <w:p w:rsidR="00B80CE7" w:rsidRPr="00B80CE7" w:rsidRDefault="00B80CE7" w:rsidP="00B80CE7">
      <w:r w:rsidRPr="00B80CE7">
        <w:t>Человеку вы уже раздали, для граждан</w:t>
      </w:r>
      <w:r w:rsidR="00EB0A29">
        <w:t xml:space="preserve"> – это тоже для человека.</w:t>
      </w:r>
      <w:r w:rsidRPr="00B80CE7">
        <w:t xml:space="preserve"> Смотрите, вы сначала стяжали для человека, потом раздали для граждан, по-другому не бывает. Если вы вначале раздали для граждан, а потом для человека – это как-то вот, без обид, нарушение иерархии. А у вас Дом Иерархии рядом, тут же вам импульсом Воли ответит, что вы неправильно сделали. Потому вы Образ Отца стяжаете для Человека такой-то Изначально Вышестоящей Реальности и этот Образ Отца, который в этом человеке зафиксировался, потом стяжаете у Отца на всех людей Планеты, о-о, Планеты, у вас не Планеты, Ленинградской области, понимаете? Потому что вначале человек должен понять, что он стяжал – у человека должен появиться Образ, а потом всем людям д</w:t>
      </w:r>
      <w:r w:rsidR="00EB0A29">
        <w:t>ойдёт</w:t>
      </w:r>
      <w:r w:rsidRPr="00B80CE7">
        <w:t>. А если вначале людям, а люди не знают, как это с человеком связано</w:t>
      </w:r>
      <w:r w:rsidR="00EB0A29">
        <w:t>…</w:t>
      </w:r>
      <w:r w:rsidRPr="00B80CE7">
        <w:t xml:space="preserve"> понятно. А ещё плюс вопрос, человеческие ли образы пойдут людям, потому что у людей тут </w:t>
      </w:r>
      <w:r w:rsidRPr="00B80CE7">
        <w:lastRenderedPageBreak/>
        <w:t xml:space="preserve">всякого хватает. А так, если Образ Отца вошёл в человека, то и во всех пойдёт </w:t>
      </w:r>
      <w:r w:rsidR="00EB0A29">
        <w:t>как в человека.</w:t>
      </w:r>
      <w:r w:rsidRPr="00B80CE7">
        <w:t xml:space="preserve"> </w:t>
      </w:r>
      <w:r w:rsidR="00EB0A29">
        <w:t>Д</w:t>
      </w:r>
      <w:r w:rsidRPr="00B80CE7">
        <w:t>ругих не будет</w:t>
      </w:r>
      <w:r w:rsidR="00EB0A29">
        <w:t>!</w:t>
      </w:r>
    </w:p>
    <w:p w:rsidR="00B80CE7" w:rsidRPr="00B80CE7" w:rsidRDefault="00B80CE7" w:rsidP="00B80CE7">
      <w:r w:rsidRPr="00B80CE7">
        <w:t xml:space="preserve">Ведь Образ Отца, не написано, что он Человека, это мы так знаем, </w:t>
      </w:r>
      <w:r w:rsidR="00EB0A29">
        <w:t xml:space="preserve">а </w:t>
      </w:r>
      <w:r w:rsidRPr="00B80CE7">
        <w:t>у нас есть масса товарищей, которые с удовольствием добавят другое слово</w:t>
      </w:r>
      <w:r w:rsidR="009F11D0">
        <w:t>,</w:t>
      </w:r>
      <w:r w:rsidRPr="00B80CE7">
        <w:t xml:space="preserve"> и </w:t>
      </w:r>
      <w:proofErr w:type="spellStart"/>
      <w:r w:rsidRPr="00B80CE7">
        <w:t>сущняга</w:t>
      </w:r>
      <w:proofErr w:type="spellEnd"/>
      <w:r w:rsidRPr="00B80CE7">
        <w:t xml:space="preserve"> какая-нибудь появится. А если Образ Отца вошёл в </w:t>
      </w:r>
      <w:proofErr w:type="gramStart"/>
      <w:r w:rsidR="00EB0A29" w:rsidRPr="00EB0A29">
        <w:rPr>
          <w:i/>
        </w:rPr>
        <w:t>Ч</w:t>
      </w:r>
      <w:r w:rsidRPr="00EB0A29">
        <w:rPr>
          <w:i/>
        </w:rPr>
        <w:t>еловека</w:t>
      </w:r>
      <w:proofErr w:type="gramEnd"/>
      <w:r w:rsidRPr="00EB0A29">
        <w:rPr>
          <w:i/>
        </w:rPr>
        <w:t xml:space="preserve"> такой-то Изначально Вышестоящей Реальности</w:t>
      </w:r>
      <w:r w:rsidRPr="00B80CE7">
        <w:t xml:space="preserve">, то и до людей </w:t>
      </w:r>
      <w:r w:rsidR="00EB0A29">
        <w:t>он войдёт – человеческим.</w:t>
      </w:r>
      <w:r w:rsidRPr="00B80CE7">
        <w:t xml:space="preserve"> </w:t>
      </w:r>
      <w:r w:rsidR="00EB0A29" w:rsidRPr="00B80CE7">
        <w:t>П</w:t>
      </w:r>
      <w:r w:rsidRPr="00B80CE7">
        <w:t>онятно</w:t>
      </w:r>
      <w:r w:rsidR="00EB0A29">
        <w:t xml:space="preserve"> специфику</w:t>
      </w:r>
      <w:r w:rsidRPr="00B80CE7">
        <w:t xml:space="preserve">? Поэтому, мы все части стяжаем Человеку, боремся с </w:t>
      </w:r>
      <w:proofErr w:type="spellStart"/>
      <w:r w:rsidRPr="00B80CE7">
        <w:t>сущнягами</w:t>
      </w:r>
      <w:proofErr w:type="spellEnd"/>
      <w:r w:rsidRPr="00B80CE7">
        <w:t xml:space="preserve"> на Планете и с иными влияниями на нас – не будем поднимать этот тонкий толстый вопрос. Мы с этим боремся – буквально вчера этим занимались. А? У? Как на вас это влияет? Подразделение</w:t>
      </w:r>
      <w:r w:rsidR="00EB0A29">
        <w:t xml:space="preserve"> не звучит</w:t>
      </w:r>
      <w:r w:rsidR="009F11D0">
        <w:t>.</w:t>
      </w:r>
      <w:r w:rsidRPr="00B80CE7">
        <w:t xml:space="preserve"> Не знаю</w:t>
      </w:r>
      <w:r w:rsidR="00EB0A29">
        <w:t>т</w:t>
      </w:r>
      <w:r w:rsidRPr="00B80CE7">
        <w:t>, не знаю</w:t>
      </w:r>
      <w:r w:rsidR="00EB0A29">
        <w:t>т</w:t>
      </w:r>
      <w:r w:rsidRPr="00B80CE7">
        <w:t>.</w:t>
      </w:r>
    </w:p>
    <w:p w:rsidR="00B80CE7" w:rsidRPr="00B80CE7" w:rsidRDefault="00B80CE7" w:rsidP="00F852B3">
      <w:pPr>
        <w:pStyle w:val="aff"/>
      </w:pPr>
      <w:r w:rsidRPr="00B80CE7">
        <w:t xml:space="preserve">Из зала: </w:t>
      </w:r>
      <w:r w:rsidR="00EB0A29">
        <w:t>М</w:t>
      </w:r>
      <w:r w:rsidRPr="00B80CE7">
        <w:t>ожно сказать, что мы стяжаем Образ Отца Синтеза Синтезностей?</w:t>
      </w:r>
    </w:p>
    <w:p w:rsidR="00B80CE7" w:rsidRPr="00B80CE7" w:rsidRDefault="00EB0A29" w:rsidP="00B80CE7">
      <w:r>
        <w:t xml:space="preserve">Нет. </w:t>
      </w:r>
      <w:r w:rsidR="00B80CE7" w:rsidRPr="00B80CE7">
        <w:t>Вы стяжаете Образ Отца той части, которую вы разрабатываете. А Синтез Синтезност</w:t>
      </w:r>
      <w:r>
        <w:t>и</w:t>
      </w:r>
      <w:r w:rsidR="00B80CE7" w:rsidRPr="00B80CE7">
        <w:t xml:space="preserve"> – это не часть. Я могу сказать, что это Огонь. Да, да, да, вот если вы скажете название всей части, где ещё Учитель Синтеза присутствует, если я не ошибаюсь.</w:t>
      </w:r>
    </w:p>
    <w:p w:rsidR="00B80CE7" w:rsidRPr="00B80CE7" w:rsidRDefault="00B80CE7" w:rsidP="00F852B3">
      <w:pPr>
        <w:pStyle w:val="aff"/>
      </w:pPr>
      <w:r w:rsidRPr="00B80CE7">
        <w:t xml:space="preserve">Из зала: </w:t>
      </w:r>
      <w:r w:rsidR="00F852B3">
        <w:t>Э</w:t>
      </w:r>
      <w:r w:rsidRPr="00B80CE7">
        <w:t>то организация</w:t>
      </w:r>
      <w:r w:rsidR="00F852B3">
        <w:t>.</w:t>
      </w:r>
    </w:p>
    <w:p w:rsidR="00B80CE7" w:rsidRPr="00B80CE7" w:rsidRDefault="00B80CE7" w:rsidP="00B80CE7">
      <w:r w:rsidRPr="00B80CE7">
        <w:t>Это организация, а как ваша часть называется?</w:t>
      </w:r>
    </w:p>
    <w:p w:rsidR="00B80CE7" w:rsidRPr="00B80CE7" w:rsidRDefault="00B80CE7" w:rsidP="00F852B3">
      <w:pPr>
        <w:pStyle w:val="aff"/>
      </w:pPr>
      <w:r w:rsidRPr="00B80CE7">
        <w:t xml:space="preserve">Из зала: Многомерная многоклеточная Часть …. </w:t>
      </w:r>
    </w:p>
    <w:p w:rsidR="00B80CE7" w:rsidRPr="00B80CE7" w:rsidRDefault="00B80CE7" w:rsidP="00F852B3">
      <w:pPr>
        <w:pStyle w:val="aff"/>
      </w:pPr>
      <w:r w:rsidRPr="00B80CE7">
        <w:t>Из зала: Высокой Цельной Реальности Метагалактики Синтезностей Изначально Вышестоящего Отца Высокой Цельной Реальности Метагалактики Фа</w:t>
      </w:r>
      <w:r w:rsidR="00F852B3">
        <w:t>.</w:t>
      </w:r>
    </w:p>
    <w:p w:rsidR="00B80CE7" w:rsidRPr="00B80CE7" w:rsidRDefault="00B80CE7" w:rsidP="00B80CE7">
      <w:r w:rsidRPr="00B80CE7">
        <w:t>Многомерная многоклеточная часть, а потом продолжаем</w:t>
      </w:r>
      <w:r w:rsidR="00023BF3">
        <w:t xml:space="preserve"> то</w:t>
      </w:r>
      <w:r w:rsidRPr="00B80CE7">
        <w:t xml:space="preserve">, что </w:t>
      </w:r>
      <w:r w:rsidR="00023BF3">
        <w:t>ты сказала. Д</w:t>
      </w:r>
      <w:r w:rsidRPr="00B80CE7">
        <w:t>ва совместить – получится. Во, у вас должен в голове</w:t>
      </w:r>
      <w:r w:rsidR="00023BF3" w:rsidRPr="00023BF3">
        <w:t xml:space="preserve"> </w:t>
      </w:r>
      <w:r w:rsidR="00023BF3" w:rsidRPr="00B80CE7">
        <w:t>быть</w:t>
      </w:r>
      <w:r w:rsidRPr="00B80CE7">
        <w:t xml:space="preserve"> </w:t>
      </w:r>
      <w:r w:rsidRPr="00B80CE7">
        <w:rPr>
          <w:b/>
        </w:rPr>
        <w:t>образ этой Части</w:t>
      </w:r>
      <w:r w:rsidRPr="00B80CE7">
        <w:t xml:space="preserve">, для этого надо стяжать ещё и </w:t>
      </w:r>
      <w:r w:rsidRPr="00B80CE7">
        <w:rPr>
          <w:b/>
        </w:rPr>
        <w:t>Образ Отца вашей многомерной многоклеточной части</w:t>
      </w:r>
      <w:r w:rsidRPr="00B80CE7">
        <w:t xml:space="preserve"> и по списку, а то даже я путаюсь между Организацией и Частью, а вы </w:t>
      </w:r>
      <w:r w:rsidR="00023BF3">
        <w:t xml:space="preserve">мне </w:t>
      </w:r>
      <w:r w:rsidRPr="00B80CE7">
        <w:t>должны эманировать, чтоб я не путался, вы профессионалы этой части, не я. От меня это не должно даже эманировать</w:t>
      </w:r>
      <w:r w:rsidR="00023BF3">
        <w:t>. Не-не,</w:t>
      </w:r>
      <w:r w:rsidRPr="00B80CE7">
        <w:t xml:space="preserve"> если у вас получится, то у меня тоже получится. ИВДИВО так работает, команда у нас главн</w:t>
      </w:r>
      <w:r w:rsidR="00023BF3">
        <w:t>ая</w:t>
      </w:r>
      <w:r w:rsidRPr="00B80CE7">
        <w:t xml:space="preserve"> по этой Части – вы! Значит, от вас должны быть такие эманации, которые вы разрабатывали, чтоб я не заикаясь различил</w:t>
      </w:r>
      <w:r w:rsidR="009F11D0">
        <w:t>.</w:t>
      </w:r>
      <w:r w:rsidRPr="00B80CE7">
        <w:t xml:space="preserve"> </w:t>
      </w:r>
      <w:r w:rsidR="009F11D0">
        <w:t xml:space="preserve">Я </w:t>
      </w:r>
      <w:proofErr w:type="spellStart"/>
      <w:r w:rsidRPr="00B80CE7">
        <w:t>сонастро</w:t>
      </w:r>
      <w:r w:rsidR="009F11D0">
        <w:t>ен</w:t>
      </w:r>
      <w:proofErr w:type="spellEnd"/>
      <w:r w:rsidRPr="00B80CE7">
        <w:t xml:space="preserve"> с вами</w:t>
      </w:r>
      <w:r w:rsidR="009F11D0">
        <w:t>,</w:t>
      </w:r>
      <w:r w:rsidRPr="00B80CE7">
        <w:t xml:space="preserve"> мы одна команда, один за всех, все за одного, значит, от вас должны быть такие эманации, что у меня чётко в голове различается Часть и Организация, которой вы занимаетесь.</w:t>
      </w:r>
    </w:p>
    <w:p w:rsidR="00B80CE7" w:rsidRPr="00B80CE7" w:rsidRDefault="00B80CE7" w:rsidP="00B80CE7">
      <w:r w:rsidRPr="00B80CE7">
        <w:t xml:space="preserve">Мне это объясняют, </w:t>
      </w:r>
      <w:r w:rsidR="009F11D0">
        <w:t xml:space="preserve">а </w:t>
      </w:r>
      <w:r w:rsidRPr="00B80CE7">
        <w:t>на языке это у меня</w:t>
      </w:r>
      <w:r w:rsidR="00023BF3">
        <w:t xml:space="preserve"> это</w:t>
      </w:r>
      <w:r w:rsidRPr="00B80CE7">
        <w:t>, что? Не срывается. У меня некая смесь на языке.</w:t>
      </w:r>
    </w:p>
    <w:p w:rsidR="00B80CE7" w:rsidRPr="00B80CE7" w:rsidRDefault="00B80CE7" w:rsidP="00F852B3">
      <w:pPr>
        <w:pStyle w:val="aff"/>
      </w:pPr>
      <w:r w:rsidRPr="009F11D0">
        <w:t xml:space="preserve">Из зала </w:t>
      </w:r>
      <w:r w:rsidR="00761597">
        <w:t>(</w:t>
      </w:r>
      <w:r w:rsidRPr="009F11D0">
        <w:t>неразборчиво</w:t>
      </w:r>
      <w:r w:rsidR="00761597">
        <w:t>)</w:t>
      </w:r>
      <w:r w:rsidR="009F11D0" w:rsidRPr="009F11D0">
        <w:t xml:space="preserve"> </w:t>
      </w:r>
    </w:p>
    <w:p w:rsidR="00023BF3" w:rsidRDefault="00B80CE7" w:rsidP="00B80CE7">
      <w:r w:rsidRPr="00B80CE7">
        <w:t xml:space="preserve">Ты мне сказки не рассказывай. Мы развиваем Совет Отца. Если мы развиваем Совет Отца, мы должны ставить проблемы, которые должны чётко различаться в голове и в теле, и в эманациях. </w:t>
      </w:r>
      <w:r w:rsidRPr="00B80CE7">
        <w:rPr>
          <w:b/>
        </w:rPr>
        <w:t>Эманация Организации</w:t>
      </w:r>
      <w:r w:rsidR="00023BF3">
        <w:rPr>
          <w:b/>
        </w:rPr>
        <w:t xml:space="preserve"> у вас</w:t>
      </w:r>
      <w:r w:rsidRPr="00B80CE7">
        <w:rPr>
          <w:b/>
        </w:rPr>
        <w:t xml:space="preserve"> должна отличаться от эманации Части</w:t>
      </w:r>
      <w:r w:rsidRPr="00B80CE7">
        <w:t xml:space="preserve">. Чем? Часть – это </w:t>
      </w:r>
      <w:r w:rsidRPr="00023BF3">
        <w:rPr>
          <w:i/>
        </w:rPr>
        <w:t>живое, Отцовское</w:t>
      </w:r>
      <w:r w:rsidRPr="00B80CE7">
        <w:t xml:space="preserve">, а Организация – это наше </w:t>
      </w:r>
      <w:r w:rsidRPr="00023BF3">
        <w:rPr>
          <w:i/>
        </w:rPr>
        <w:t>коллективное</w:t>
      </w:r>
      <w:r w:rsidRPr="00B80CE7">
        <w:t>, включая Владык и экополис</w:t>
      </w:r>
      <w:r w:rsidR="00761597">
        <w:t>,</w:t>
      </w:r>
      <w:r w:rsidRPr="00B80CE7">
        <w:t xml:space="preserve"> и там только Есмь Отцовское, но это Организация – это другой принцип, </w:t>
      </w:r>
      <w:r w:rsidRPr="00761597">
        <w:rPr>
          <w:i/>
        </w:rPr>
        <w:t>внешнего</w:t>
      </w:r>
      <w:r w:rsidRPr="00B80CE7">
        <w:t xml:space="preserve"> действия. А Отцовское, Часть – это принцип </w:t>
      </w:r>
      <w:r w:rsidRPr="00761597">
        <w:rPr>
          <w:i/>
        </w:rPr>
        <w:t>внутреннего</w:t>
      </w:r>
      <w:r w:rsidRPr="00B80CE7">
        <w:t xml:space="preserve"> действия.</w:t>
      </w:r>
    </w:p>
    <w:p w:rsidR="00023BF3" w:rsidRDefault="00B80CE7" w:rsidP="00B80CE7">
      <w:r w:rsidRPr="00B80CE7">
        <w:t xml:space="preserve">Значит, вы можете стяжать уже два Образа Отца: </w:t>
      </w:r>
    </w:p>
    <w:p w:rsidR="00023BF3" w:rsidRDefault="00B80CE7" w:rsidP="00023BF3">
      <w:pPr>
        <w:pStyle w:val="ae"/>
        <w:numPr>
          <w:ilvl w:val="0"/>
          <w:numId w:val="38"/>
        </w:numPr>
      </w:pPr>
      <w:r w:rsidRPr="00B80CE7">
        <w:t xml:space="preserve">вначале для </w:t>
      </w:r>
      <w:r w:rsidRPr="00023BF3">
        <w:rPr>
          <w:b/>
        </w:rPr>
        <w:t>внутреннего действия Частью</w:t>
      </w:r>
      <w:r w:rsidRPr="00B80CE7">
        <w:t xml:space="preserve">, </w:t>
      </w:r>
      <w:r w:rsidR="00023BF3">
        <w:t xml:space="preserve">… </w:t>
      </w:r>
      <w:r w:rsidRPr="00B80CE7">
        <w:t>– название</w:t>
      </w:r>
      <w:r w:rsidR="00023BF3">
        <w:t>,</w:t>
      </w:r>
    </w:p>
    <w:p w:rsidR="00023BF3" w:rsidRDefault="00023BF3" w:rsidP="00023BF3">
      <w:pPr>
        <w:pStyle w:val="ae"/>
        <w:numPr>
          <w:ilvl w:val="0"/>
          <w:numId w:val="38"/>
        </w:numPr>
      </w:pPr>
      <w:r>
        <w:t>и</w:t>
      </w:r>
      <w:r w:rsidR="00B80CE7" w:rsidRPr="00B80CE7">
        <w:t xml:space="preserve"> внешний Образ Отца для </w:t>
      </w:r>
      <w:r w:rsidR="00B80CE7" w:rsidRPr="00023BF3">
        <w:rPr>
          <w:b/>
        </w:rPr>
        <w:t>действия вашей Организации</w:t>
      </w:r>
      <w:r w:rsidR="00B80CE7" w:rsidRPr="00B80CE7">
        <w:t xml:space="preserve">, </w:t>
      </w:r>
    </w:p>
    <w:p w:rsidR="00023BF3" w:rsidRDefault="00B80CE7" w:rsidP="00023BF3">
      <w:pPr>
        <w:pStyle w:val="ae"/>
        <w:numPr>
          <w:ilvl w:val="0"/>
          <w:numId w:val="38"/>
        </w:numPr>
      </w:pPr>
      <w:r w:rsidRPr="00B80CE7">
        <w:t xml:space="preserve">но </w:t>
      </w:r>
      <w:r w:rsidR="00023BF3">
        <w:t>Ч</w:t>
      </w:r>
      <w:r w:rsidRPr="00B80CE7">
        <w:t xml:space="preserve">еловеку первому, вначале человеку, </w:t>
      </w:r>
    </w:p>
    <w:p w:rsidR="00B80CE7" w:rsidRPr="00B80CE7" w:rsidRDefault="00B80CE7" w:rsidP="00784524">
      <w:pPr>
        <w:pStyle w:val="ae"/>
        <w:numPr>
          <w:ilvl w:val="0"/>
          <w:numId w:val="38"/>
        </w:numPr>
      </w:pPr>
      <w:r w:rsidRPr="00B80CE7">
        <w:t xml:space="preserve">потом Часть Отцу, потому что вы служите другим. Потом Отец вам даст свою, более высокую – Образ Отца Части, потому что, если вы не отдадите человеку, Отец вам больше не даст, а если отдадите человеку, вам Отец даст Образ Отца на сколько? – на полтора миллиона, </w:t>
      </w:r>
      <w:r w:rsidR="00761597">
        <w:t>условно,</w:t>
      </w:r>
      <w:r w:rsidRPr="00B80CE7">
        <w:t xml:space="preserve"> на 2 миллиона. А если вы только на себя стяжаете, Отец вам даст Образ Отца только на 16 человек</w:t>
      </w:r>
      <w:r w:rsidR="00023BF3">
        <w:t>,</w:t>
      </w:r>
      <w:r w:rsidRPr="00B80CE7">
        <w:t xml:space="preserve"> свой, своей Части. Большая разница</w:t>
      </w:r>
      <w:r w:rsidR="00761597">
        <w:t>, потенциал разный</w:t>
      </w:r>
      <w:r w:rsidRPr="00B80CE7">
        <w:t xml:space="preserve">. </w:t>
      </w:r>
      <w:r w:rsidR="00761597">
        <w:t>Поэтому выгодно</w:t>
      </w:r>
      <w:r w:rsidRPr="00B80CE7">
        <w:t xml:space="preserve"> </w:t>
      </w:r>
      <w:r w:rsidR="00761597">
        <w:t>вначале</w:t>
      </w:r>
      <w:r w:rsidRPr="00B80CE7">
        <w:t xml:space="preserve"> человеку и через него всем гражданам, ленинградцам. Потом вый</w:t>
      </w:r>
      <w:r w:rsidR="00761597">
        <w:t>ти</w:t>
      </w:r>
      <w:r w:rsidRPr="00B80CE7">
        <w:t xml:space="preserve"> к Отцу стяжать Образ Отца </w:t>
      </w:r>
      <w:r w:rsidRPr="00023BF3">
        <w:rPr>
          <w:b/>
        </w:rPr>
        <w:t>Части Отца</w:t>
      </w:r>
      <w:r w:rsidRPr="00B80CE7">
        <w:t>, где потенциал по количеству граждан.</w:t>
      </w:r>
    </w:p>
    <w:p w:rsidR="00B80CE7" w:rsidRPr="00B80CE7" w:rsidRDefault="00B80CE7" w:rsidP="00B80CE7">
      <w:r w:rsidRPr="00B80CE7">
        <w:lastRenderedPageBreak/>
        <w:t>Можно минимум накидывать полмиллиона, потому что у вас тут по Пушкину, по Гатчине полно иностранцев – въезжают, выезжают, чтоб им тоже доставалось. У Владыки спросите, вдруг миллион даже можно – мы всегда накидываем на исторические места, плюс сколько-то там.</w:t>
      </w:r>
    </w:p>
    <w:p w:rsidR="00B80CE7" w:rsidRPr="00B80CE7" w:rsidRDefault="00B80CE7" w:rsidP="00B80CE7">
      <w:pPr>
        <w:rPr>
          <w:color w:val="000000" w:themeColor="text1"/>
        </w:rPr>
      </w:pPr>
      <w:r w:rsidRPr="00B80CE7">
        <w:t>Самолёты, поезда мимо проходят, п</w:t>
      </w:r>
      <w:r w:rsidRPr="00B80CE7">
        <w:rPr>
          <w:color w:val="000000" w:themeColor="text1"/>
        </w:rPr>
        <w:t>ароходы проплывают</w:t>
      </w:r>
      <w:r w:rsidR="00023BF3">
        <w:rPr>
          <w:color w:val="000000" w:themeColor="text1"/>
        </w:rPr>
        <w:t>,</w:t>
      </w:r>
      <w:r w:rsidRPr="00B80CE7">
        <w:rPr>
          <w:color w:val="000000" w:themeColor="text1"/>
        </w:rPr>
        <w:t xml:space="preserve"> всё по вашей области. Всё должно быть </w:t>
      </w:r>
      <w:r w:rsidR="00761597">
        <w:rPr>
          <w:color w:val="000000" w:themeColor="text1"/>
        </w:rPr>
        <w:t>по списку</w:t>
      </w:r>
      <w:r w:rsidRPr="00B80CE7">
        <w:rPr>
          <w:color w:val="000000" w:themeColor="text1"/>
        </w:rPr>
        <w:t xml:space="preserve">. По количеству совпадать. Лучше с избытком. Поэтому я на Планете семь миллиардов 600 миллионов стяжаю, хотя живёт…. Ну, это души, которые уже начинают воплощаться. Приходят, выходят, заходят, готовятся, планирование идёт, чтоб заранее была подготовка </w:t>
      </w:r>
      <w:r w:rsidR="00023BF3">
        <w:rPr>
          <w:color w:val="000000" w:themeColor="text1"/>
        </w:rPr>
        <w:t xml:space="preserve">к </w:t>
      </w:r>
      <w:r w:rsidRPr="00B80CE7">
        <w:rPr>
          <w:color w:val="000000" w:themeColor="text1"/>
        </w:rPr>
        <w:t xml:space="preserve">тем, кто придёт. Человечество растёт к восьми миллиардам, кто не знает, и мы заранее уже </w:t>
      </w:r>
      <w:proofErr w:type="spellStart"/>
      <w:r w:rsidRPr="00B80CE7">
        <w:rPr>
          <w:color w:val="000000" w:themeColor="text1"/>
        </w:rPr>
        <w:t>простраиваем</w:t>
      </w:r>
      <w:proofErr w:type="spellEnd"/>
      <w:r w:rsidRPr="00B80CE7">
        <w:rPr>
          <w:color w:val="000000" w:themeColor="text1"/>
        </w:rPr>
        <w:t>, что у нас на 7600</w:t>
      </w:r>
      <w:r w:rsidR="00023BF3">
        <w:rPr>
          <w:color w:val="000000" w:themeColor="text1"/>
        </w:rPr>
        <w:t>,</w:t>
      </w:r>
      <w:r w:rsidRPr="00B80CE7">
        <w:rPr>
          <w:color w:val="000000" w:themeColor="text1"/>
        </w:rPr>
        <w:t xml:space="preserve"> уже всё есть. Будет 7600 – сразу на восемь перейдём. Запас. Стратегия перспективы. Вы хотите, чтобы в Ленинградской области больше людей жило? Хотите. У вас строятся новые спальные районы. Не все прописаны, люди живут. Спокойно накидыва</w:t>
      </w:r>
      <w:r w:rsidR="00023BF3">
        <w:rPr>
          <w:color w:val="000000" w:themeColor="text1"/>
        </w:rPr>
        <w:t>й</w:t>
      </w:r>
      <w:r w:rsidRPr="00B80CE7">
        <w:rPr>
          <w:color w:val="000000" w:themeColor="text1"/>
        </w:rPr>
        <w:t xml:space="preserve"> полмиллиона, сколько Владыка скажет, мож</w:t>
      </w:r>
      <w:r w:rsidR="00761597">
        <w:rPr>
          <w:color w:val="000000" w:themeColor="text1"/>
        </w:rPr>
        <w:t>но</w:t>
      </w:r>
      <w:r w:rsidRPr="00B80CE7">
        <w:rPr>
          <w:color w:val="000000" w:themeColor="text1"/>
        </w:rPr>
        <w:t xml:space="preserve"> миллион. Но если у вас полтора миллиона, то лучше полмиллиона. Миллион можете не выдержать: это больше 50%. Больше 50% не советую. Чуть-чуть, ну, треть там. Логику увидели? </w:t>
      </w:r>
    </w:p>
    <w:p w:rsidR="00023BF3" w:rsidRDefault="00B80CE7" w:rsidP="00B80CE7">
      <w:pPr>
        <w:rPr>
          <w:color w:val="000000" w:themeColor="text1"/>
        </w:rPr>
      </w:pPr>
      <w:r w:rsidRPr="00B80CE7">
        <w:rPr>
          <w:b/>
          <w:color w:val="000000" w:themeColor="text1"/>
        </w:rPr>
        <w:t>Уже три стяжания Образа Отца.</w:t>
      </w:r>
      <w:r w:rsidRPr="00B80CE7">
        <w:rPr>
          <w:color w:val="000000" w:themeColor="text1"/>
        </w:rPr>
        <w:t xml:space="preserve"> </w:t>
      </w:r>
    </w:p>
    <w:p w:rsidR="00B80CE7" w:rsidRPr="00023BF3" w:rsidRDefault="00B80CE7" w:rsidP="00023BF3">
      <w:pPr>
        <w:pStyle w:val="ae"/>
        <w:numPr>
          <w:ilvl w:val="0"/>
          <w:numId w:val="39"/>
        </w:numPr>
        <w:rPr>
          <w:color w:val="000000" w:themeColor="text1"/>
        </w:rPr>
      </w:pPr>
      <w:r w:rsidRPr="00023BF3">
        <w:rPr>
          <w:color w:val="000000" w:themeColor="text1"/>
        </w:rPr>
        <w:t>И только в конце можно</w:t>
      </w:r>
      <w:r w:rsidR="00023BF3">
        <w:rPr>
          <w:color w:val="000000" w:themeColor="text1"/>
        </w:rPr>
        <w:t>,</w:t>
      </w:r>
      <w:r w:rsidRPr="00023BF3">
        <w:rPr>
          <w:color w:val="000000" w:themeColor="text1"/>
        </w:rPr>
        <w:t xml:space="preserve"> в синтезе этого</w:t>
      </w:r>
      <w:r w:rsidR="00023BF3">
        <w:rPr>
          <w:color w:val="000000" w:themeColor="text1"/>
        </w:rPr>
        <w:t>,</w:t>
      </w:r>
      <w:r w:rsidRPr="00023BF3">
        <w:rPr>
          <w:color w:val="000000" w:themeColor="text1"/>
        </w:rPr>
        <w:t xml:space="preserve"> можно и </w:t>
      </w:r>
      <w:r w:rsidRPr="00023BF3">
        <w:rPr>
          <w:b/>
          <w:color w:val="000000" w:themeColor="text1"/>
        </w:rPr>
        <w:t>Образ Отца развития Подразделения</w:t>
      </w:r>
      <w:r w:rsidRPr="00023BF3">
        <w:rPr>
          <w:color w:val="000000" w:themeColor="text1"/>
        </w:rPr>
        <w:t xml:space="preserve">. Согласен. Только не как Часть, а как просто </w:t>
      </w:r>
      <w:r w:rsidR="00761597" w:rsidRPr="00023BF3">
        <w:rPr>
          <w:color w:val="000000" w:themeColor="text1"/>
        </w:rPr>
        <w:t>О</w:t>
      </w:r>
      <w:r w:rsidRPr="00023BF3">
        <w:rPr>
          <w:color w:val="000000" w:themeColor="text1"/>
        </w:rPr>
        <w:t>браз развития Подразделения. И стимуляци</w:t>
      </w:r>
      <w:r w:rsidR="00466C26">
        <w:rPr>
          <w:color w:val="000000" w:themeColor="text1"/>
        </w:rPr>
        <w:t>ю</w:t>
      </w:r>
      <w:r w:rsidRPr="00023BF3">
        <w:rPr>
          <w:color w:val="000000" w:themeColor="text1"/>
        </w:rPr>
        <w:t xml:space="preserve"> </w:t>
      </w:r>
      <w:r w:rsidR="00761597" w:rsidRPr="00023BF3">
        <w:rPr>
          <w:color w:val="000000" w:themeColor="text1"/>
        </w:rPr>
        <w:t>этого развития</w:t>
      </w:r>
      <w:r w:rsidRPr="00023BF3">
        <w:rPr>
          <w:color w:val="000000" w:themeColor="text1"/>
        </w:rPr>
        <w:t>. Из одной Практики выросло четыре. Просто логикой осмысления.</w:t>
      </w:r>
    </w:p>
    <w:p w:rsidR="00B80CE7" w:rsidRPr="00B80CE7" w:rsidRDefault="00B80CE7" w:rsidP="00B80CE7">
      <w:pPr>
        <w:rPr>
          <w:color w:val="000000" w:themeColor="text1"/>
        </w:rPr>
      </w:pPr>
      <w:r w:rsidRPr="00B80CE7">
        <w:rPr>
          <w:color w:val="000000" w:themeColor="text1"/>
        </w:rPr>
        <w:t>И не говорите мне, что раньше я это не объяснял. Это вам Владыка по ночам объяснял. Просто вовне не выходило. И все эти годы мне Владыка не давал это рассказывать. Ну, по логике, по логике, что я сейчас нового сказал? Если посидеть</w:t>
      </w:r>
      <w:r w:rsidR="00782DE5">
        <w:rPr>
          <w:color w:val="000000" w:themeColor="text1"/>
        </w:rPr>
        <w:t>,</w:t>
      </w:r>
      <w:r w:rsidRPr="00B80CE7">
        <w:rPr>
          <w:color w:val="000000" w:themeColor="text1"/>
        </w:rPr>
        <w:t xml:space="preserve"> подумать, как это должно действовать, так и вытекает. Нет? </w:t>
      </w:r>
      <w:r w:rsidR="00782DE5">
        <w:rPr>
          <w:color w:val="000000" w:themeColor="text1"/>
        </w:rPr>
        <w:t>Так</w:t>
      </w:r>
      <w:r w:rsidRPr="00B80CE7">
        <w:rPr>
          <w:color w:val="000000" w:themeColor="text1"/>
        </w:rPr>
        <w:t>. И всё, что я говорю, вы знаете об этом. Просто это надо</w:t>
      </w:r>
      <w:r w:rsidR="00782DE5">
        <w:rPr>
          <w:color w:val="000000" w:themeColor="text1"/>
        </w:rPr>
        <w:t xml:space="preserve"> было</w:t>
      </w:r>
      <w:r w:rsidRPr="00B80CE7">
        <w:rPr>
          <w:color w:val="000000" w:themeColor="text1"/>
        </w:rPr>
        <w:t xml:space="preserve"> скомпоновать, синтезировать и выявить. Человека знаете, Часть знаете. Образ Отца Организации немного сложнее. Но принципиально </w:t>
      </w:r>
      <w:r w:rsidR="00782DE5">
        <w:rPr>
          <w:color w:val="000000" w:themeColor="text1"/>
        </w:rPr>
        <w:t>додуматься можно было</w:t>
      </w:r>
      <w:r w:rsidRPr="00B80CE7">
        <w:rPr>
          <w:color w:val="000000" w:themeColor="text1"/>
        </w:rPr>
        <w:t>. Образ Подразделения вы сами сказали. Не стяжали же</w:t>
      </w:r>
      <w:r w:rsidR="00782DE5">
        <w:rPr>
          <w:color w:val="000000" w:themeColor="text1"/>
        </w:rPr>
        <w:t>?</w:t>
      </w:r>
      <w:r w:rsidRPr="00B80CE7">
        <w:rPr>
          <w:color w:val="000000" w:themeColor="text1"/>
        </w:rPr>
        <w:t xml:space="preserve"> Ваше</w:t>
      </w:r>
      <w:r w:rsidR="00782DE5">
        <w:rPr>
          <w:color w:val="000000" w:themeColor="text1"/>
        </w:rPr>
        <w:t>,</w:t>
      </w:r>
      <w:r w:rsidRPr="00B80CE7">
        <w:rPr>
          <w:color w:val="000000" w:themeColor="text1"/>
        </w:rPr>
        <w:t xml:space="preserve"> кстати</w:t>
      </w:r>
      <w:r w:rsidR="00782DE5">
        <w:rPr>
          <w:color w:val="000000" w:themeColor="text1"/>
        </w:rPr>
        <w:t>,</w:t>
      </w:r>
      <w:r w:rsidRPr="00B80CE7">
        <w:rPr>
          <w:color w:val="000000" w:themeColor="text1"/>
        </w:rPr>
        <w:t xml:space="preserve"> предложение</w:t>
      </w:r>
      <w:r w:rsidRPr="00B80CE7">
        <w:rPr>
          <w:i/>
          <w:color w:val="000000" w:themeColor="text1"/>
        </w:rPr>
        <w:t>,</w:t>
      </w:r>
      <w:r w:rsidRPr="00B80CE7">
        <w:rPr>
          <w:color w:val="000000" w:themeColor="text1"/>
        </w:rPr>
        <w:t xml:space="preserve"> не моё. Очень хорошо. </w:t>
      </w:r>
      <w:proofErr w:type="spellStart"/>
      <w:r w:rsidR="00782DE5" w:rsidRPr="00782DE5">
        <w:rPr>
          <w:i/>
          <w:color w:val="000000" w:themeColor="text1"/>
        </w:rPr>
        <w:t>Движуха</w:t>
      </w:r>
      <w:proofErr w:type="spellEnd"/>
      <w:r w:rsidR="00782DE5">
        <w:rPr>
          <w:color w:val="000000" w:themeColor="text1"/>
        </w:rPr>
        <w:t xml:space="preserve"> есть. </w:t>
      </w:r>
      <w:r w:rsidRPr="00B80CE7">
        <w:rPr>
          <w:color w:val="000000" w:themeColor="text1"/>
        </w:rPr>
        <w:t>Его стяжать же надо</w:t>
      </w:r>
      <w:r w:rsidR="00782DE5">
        <w:rPr>
          <w:color w:val="000000" w:themeColor="text1"/>
        </w:rPr>
        <w:t xml:space="preserve"> было</w:t>
      </w:r>
      <w:r w:rsidRPr="00B80CE7">
        <w:rPr>
          <w:color w:val="000000" w:themeColor="text1"/>
        </w:rPr>
        <w:t>. То есть</w:t>
      </w:r>
      <w:r w:rsidR="00782DE5">
        <w:rPr>
          <w:color w:val="000000" w:themeColor="text1"/>
        </w:rPr>
        <w:t>,</w:t>
      </w:r>
      <w:r w:rsidRPr="00B80CE7">
        <w:rPr>
          <w:color w:val="000000" w:themeColor="text1"/>
        </w:rPr>
        <w:t xml:space="preserve"> нужен конкретный результат. Придумали, обдумали. Придумали – это как: это явно мысль от кого-то пришла: от Владык, от ваших Владык, от Отца. Развили её и довели</w:t>
      </w:r>
      <w:r w:rsidR="00782DE5">
        <w:rPr>
          <w:color w:val="000000" w:themeColor="text1"/>
        </w:rPr>
        <w:t>,</w:t>
      </w:r>
      <w:r w:rsidRPr="00B80CE7">
        <w:rPr>
          <w:color w:val="000000" w:themeColor="text1"/>
        </w:rPr>
        <w:t xml:space="preserve"> что? До практики: стяжали. А потом ещё и развернули и по всей области Образ Отца Подразделения, чтоб все люди тянулись к нему и шли на ваши Гражданские Синтезы. А то и на все Синтезы. </w:t>
      </w:r>
    </w:p>
    <w:p w:rsidR="00B80CE7" w:rsidRPr="00B80CE7" w:rsidRDefault="00B80CE7" w:rsidP="00B80CE7">
      <w:pPr>
        <w:rPr>
          <w:color w:val="000000" w:themeColor="text1"/>
        </w:rPr>
      </w:pPr>
      <w:r w:rsidRPr="00B80CE7">
        <w:rPr>
          <w:color w:val="000000" w:themeColor="text1"/>
        </w:rPr>
        <w:t xml:space="preserve">Как люди почувствуют вашу Организацию? Через образ легче всего. Образ в голове, фантазия в голове </w:t>
      </w:r>
      <w:r w:rsidR="00782DE5" w:rsidRPr="00B80CE7">
        <w:rPr>
          <w:color w:val="000000" w:themeColor="text1"/>
        </w:rPr>
        <w:t xml:space="preserve">– </w:t>
      </w:r>
      <w:r w:rsidRPr="00B80CE7">
        <w:rPr>
          <w:color w:val="000000" w:themeColor="text1"/>
        </w:rPr>
        <w:t xml:space="preserve">образ заходит, огонь в голове </w:t>
      </w:r>
      <w:r w:rsidR="00782DE5" w:rsidRPr="00B80CE7">
        <w:rPr>
          <w:color w:val="000000" w:themeColor="text1"/>
        </w:rPr>
        <w:t xml:space="preserve">– </w:t>
      </w:r>
      <w:r w:rsidRPr="00B80CE7">
        <w:rPr>
          <w:color w:val="000000" w:themeColor="text1"/>
        </w:rPr>
        <w:t>образ заходит. А так сфера стоит Организации 4000-такая</w:t>
      </w:r>
      <w:r w:rsidR="00782DE5">
        <w:rPr>
          <w:color w:val="000000" w:themeColor="text1"/>
        </w:rPr>
        <w:t>-то</w:t>
      </w:r>
      <w:r w:rsidRPr="00B80CE7">
        <w:rPr>
          <w:color w:val="000000" w:themeColor="text1"/>
        </w:rPr>
        <w:t>, ну, 3000-такая</w:t>
      </w:r>
      <w:r w:rsidR="00782DE5">
        <w:rPr>
          <w:color w:val="000000" w:themeColor="text1"/>
        </w:rPr>
        <w:t>,</w:t>
      </w:r>
      <w:r w:rsidRPr="00B80CE7">
        <w:rPr>
          <w:color w:val="000000" w:themeColor="text1"/>
        </w:rPr>
        <w:t xml:space="preserve"> ваша </w:t>
      </w:r>
      <w:r w:rsidR="00782DE5">
        <w:rPr>
          <w:color w:val="000000" w:themeColor="text1"/>
        </w:rPr>
        <w:t>час</w:t>
      </w:r>
      <w:r w:rsidRPr="00B80CE7">
        <w:rPr>
          <w:color w:val="000000" w:themeColor="text1"/>
        </w:rPr>
        <w:t>ть. 3000 образов человеку надо, чтоб он вас почувствовал.</w:t>
      </w:r>
    </w:p>
    <w:p w:rsidR="009E5FB6" w:rsidRDefault="00B80CE7" w:rsidP="00B80CE7">
      <w:pPr>
        <w:rPr>
          <w:color w:val="000000" w:themeColor="text1"/>
        </w:rPr>
      </w:pPr>
      <w:r w:rsidRPr="00B80CE7">
        <w:rPr>
          <w:color w:val="000000" w:themeColor="text1"/>
        </w:rPr>
        <w:t>И</w:t>
      </w:r>
      <w:r w:rsidR="00782DE5">
        <w:rPr>
          <w:color w:val="000000" w:themeColor="text1"/>
        </w:rPr>
        <w:t xml:space="preserve"> </w:t>
      </w:r>
      <w:r w:rsidRPr="00B80CE7">
        <w:rPr>
          <w:color w:val="000000" w:themeColor="text1"/>
        </w:rPr>
        <w:t>так, Образ Отца</w:t>
      </w:r>
      <w:r w:rsidR="00782DE5">
        <w:rPr>
          <w:color w:val="000000" w:themeColor="text1"/>
        </w:rPr>
        <w:t>,</w:t>
      </w:r>
      <w:r w:rsidRPr="00B80CE7">
        <w:rPr>
          <w:color w:val="000000" w:themeColor="text1"/>
        </w:rPr>
        <w:t xml:space="preserve"> первый</w:t>
      </w:r>
      <w:r w:rsidR="00782DE5">
        <w:rPr>
          <w:color w:val="000000" w:themeColor="text1"/>
        </w:rPr>
        <w:t>,</w:t>
      </w:r>
      <w:r w:rsidRPr="00B80CE7">
        <w:rPr>
          <w:color w:val="000000" w:themeColor="text1"/>
        </w:rPr>
        <w:t xml:space="preserve"> по горизонту</w:t>
      </w:r>
      <w:r w:rsidR="00782DE5">
        <w:rPr>
          <w:color w:val="000000" w:themeColor="text1"/>
        </w:rPr>
        <w:t>,</w:t>
      </w:r>
      <w:r w:rsidRPr="00B80CE7">
        <w:rPr>
          <w:color w:val="000000" w:themeColor="text1"/>
        </w:rPr>
        <w:t xml:space="preserve"> физический</w:t>
      </w:r>
      <w:r w:rsidR="00782DE5">
        <w:rPr>
          <w:color w:val="000000" w:themeColor="text1"/>
        </w:rPr>
        <w:t>,</w:t>
      </w:r>
      <w:r w:rsidRPr="00B80CE7">
        <w:rPr>
          <w:color w:val="000000" w:themeColor="text1"/>
        </w:rPr>
        <w:t xml:space="preserve"> самый простой. </w:t>
      </w:r>
      <w:r w:rsidR="00782DE5">
        <w:rPr>
          <w:color w:val="000000" w:themeColor="text1"/>
        </w:rPr>
        <w:t xml:space="preserve">… </w:t>
      </w:r>
      <w:r w:rsidRPr="00B80CE7">
        <w:rPr>
          <w:color w:val="000000" w:themeColor="text1"/>
        </w:rPr>
        <w:t>Нет</w:t>
      </w:r>
      <w:r w:rsidR="00782DE5">
        <w:rPr>
          <w:color w:val="000000" w:themeColor="text1"/>
        </w:rPr>
        <w:t>? Н</w:t>
      </w:r>
      <w:r w:rsidRPr="00B80CE7">
        <w:rPr>
          <w:color w:val="000000" w:themeColor="text1"/>
        </w:rPr>
        <w:t>е чувствуют вас просто. Поэтому к вам не собира</w:t>
      </w:r>
      <w:r w:rsidR="00782DE5">
        <w:rPr>
          <w:color w:val="000000" w:themeColor="text1"/>
        </w:rPr>
        <w:t>ются</w:t>
      </w:r>
      <w:r w:rsidRPr="00B80CE7">
        <w:rPr>
          <w:color w:val="000000" w:themeColor="text1"/>
        </w:rPr>
        <w:t>. Вы высоко</w:t>
      </w:r>
      <w:r w:rsidR="00782DE5">
        <w:rPr>
          <w:color w:val="000000" w:themeColor="text1"/>
        </w:rPr>
        <w:t>,</w:t>
      </w:r>
      <w:r w:rsidRPr="00B80CE7">
        <w:rPr>
          <w:color w:val="000000" w:themeColor="text1"/>
        </w:rPr>
        <w:t xml:space="preserve"> далеко</w:t>
      </w:r>
      <w:r w:rsidR="00782DE5">
        <w:rPr>
          <w:color w:val="000000" w:themeColor="text1"/>
        </w:rPr>
        <w:t>…</w:t>
      </w:r>
      <w:r w:rsidRPr="00B80CE7">
        <w:rPr>
          <w:color w:val="000000" w:themeColor="text1"/>
        </w:rPr>
        <w:t xml:space="preserve"> ну и живите там, а нам тут тяжело физически и нечего этим заниматься. И так тяжело. Всё просто.</w:t>
      </w:r>
    </w:p>
    <w:p w:rsidR="00B80CE7" w:rsidRPr="00B80CE7" w:rsidRDefault="00B80CE7" w:rsidP="00B80CE7">
      <w:pPr>
        <w:rPr>
          <w:color w:val="000000" w:themeColor="text1"/>
        </w:rPr>
      </w:pPr>
      <w:r w:rsidRPr="00B80CE7">
        <w:rPr>
          <w:color w:val="000000" w:themeColor="text1"/>
        </w:rPr>
        <w:t xml:space="preserve">По этим стяжаниям объяснились? По этим стяжаниям объяснились. </w:t>
      </w:r>
    </w:p>
    <w:p w:rsidR="00B80CE7" w:rsidRPr="00B80CE7" w:rsidRDefault="00B80CE7" w:rsidP="00B80CE7">
      <w:pPr>
        <w:rPr>
          <w:color w:val="000000" w:themeColor="text1"/>
        </w:rPr>
      </w:pPr>
      <w:r w:rsidRPr="00B80CE7">
        <w:rPr>
          <w:color w:val="000000" w:themeColor="text1"/>
        </w:rPr>
        <w:t>Ваши вопросы или идём в первую практику, которую мне поручил Владыка с вами сделать. Вопросы. Я сказал, что вы подумаете о вопросах в самом начале. Увлёкся, рассказал вам все задачи, которые мы тут строили с Владыкой и с вашим руководством, пока ехали. Теперь ваши вопросы, если есть.</w:t>
      </w:r>
    </w:p>
    <w:p w:rsidR="00B80CE7" w:rsidRPr="00B80CE7" w:rsidRDefault="00B80CE7" w:rsidP="00B80CE7">
      <w:pPr>
        <w:pStyle w:val="12"/>
      </w:pPr>
      <w:bookmarkStart w:id="15" w:name="_Toc536095831"/>
      <w:bookmarkStart w:id="16" w:name="_Toc536304204"/>
      <w:r w:rsidRPr="00B80CE7">
        <w:t>О работе в залах здания Подразделения</w:t>
      </w:r>
      <w:bookmarkEnd w:id="15"/>
      <w:bookmarkEnd w:id="16"/>
    </w:p>
    <w:p w:rsidR="00B80CE7" w:rsidRPr="00B80CE7" w:rsidRDefault="00B80CE7" w:rsidP="00F852B3">
      <w:pPr>
        <w:pStyle w:val="aff"/>
      </w:pPr>
      <w:r w:rsidRPr="00B80CE7">
        <w:t>Из зала: Залы на этаже</w:t>
      </w:r>
      <w:r w:rsidR="00F852B3">
        <w:t>.</w:t>
      </w:r>
      <w:r w:rsidRPr="00B80CE7">
        <w:t xml:space="preserve"> У нас на этаже Организации у каждого же есть. Вот получается, </w:t>
      </w:r>
      <w:r w:rsidR="004A7FFC">
        <w:t>16</w:t>
      </w:r>
      <w:r w:rsidRPr="00B80CE7">
        <w:t xml:space="preserve"> кабинетов</w:t>
      </w:r>
      <w:r w:rsidR="004A7FFC">
        <w:t>,</w:t>
      </w:r>
      <w:r w:rsidRPr="00B80CE7">
        <w:t xml:space="preserve"> такое шестнадцатеричное развитие всеми ракурсами. Ну, вот то, что мы увидели на занятии, что половина этих залов </w:t>
      </w:r>
      <w:r w:rsidR="004A7FFC">
        <w:t xml:space="preserve">– </w:t>
      </w:r>
      <w:r w:rsidRPr="00B80CE7">
        <w:t xml:space="preserve">внутренний рост каждого из нас </w:t>
      </w:r>
      <w:r w:rsidR="004A7FFC">
        <w:t xml:space="preserve">как Аватара </w:t>
      </w:r>
      <w:r w:rsidRPr="00B80CE7">
        <w:t xml:space="preserve">Организации. </w:t>
      </w:r>
      <w:r w:rsidR="004A7FFC">
        <w:t>И п</w:t>
      </w:r>
      <w:r w:rsidRPr="00B80CE7">
        <w:t>оловина залов как внешняя применимость наша.</w:t>
      </w:r>
    </w:p>
    <w:p w:rsidR="00B80CE7" w:rsidRPr="00B80CE7" w:rsidRDefault="00B80CE7" w:rsidP="00B80CE7">
      <w:pPr>
        <w:rPr>
          <w:color w:val="000000" w:themeColor="text1"/>
        </w:rPr>
      </w:pPr>
      <w:r w:rsidRPr="00B80CE7">
        <w:rPr>
          <w:color w:val="000000" w:themeColor="text1"/>
        </w:rPr>
        <w:t>Половина залов: это восемь на восемь? Или по горизонту половин</w:t>
      </w:r>
      <w:r w:rsidR="004A7FFC">
        <w:rPr>
          <w:color w:val="000000" w:themeColor="text1"/>
        </w:rPr>
        <w:t>ы</w:t>
      </w:r>
      <w:r w:rsidRPr="00B80CE7">
        <w:rPr>
          <w:color w:val="000000" w:themeColor="text1"/>
        </w:rPr>
        <w:t xml:space="preserve"> зала два метра на два метра.</w:t>
      </w:r>
    </w:p>
    <w:p w:rsidR="00B80CE7" w:rsidRPr="00B80CE7" w:rsidRDefault="00F852B3" w:rsidP="00F852B3">
      <w:pPr>
        <w:pStyle w:val="aff"/>
      </w:pPr>
      <w:r>
        <w:t xml:space="preserve">– </w:t>
      </w:r>
      <w:r w:rsidR="00B80CE7" w:rsidRPr="00B80CE7">
        <w:t>Нет, это с первого по восьмой зал, и с девятого по шестнадцатый.</w:t>
      </w:r>
    </w:p>
    <w:p w:rsidR="00B80CE7" w:rsidRPr="00B80CE7" w:rsidRDefault="00B80CE7" w:rsidP="00B80CE7">
      <w:pPr>
        <w:rPr>
          <w:color w:val="000000" w:themeColor="text1"/>
        </w:rPr>
      </w:pPr>
      <w:r w:rsidRPr="00B80CE7">
        <w:rPr>
          <w:color w:val="000000" w:themeColor="text1"/>
        </w:rPr>
        <w:lastRenderedPageBreak/>
        <w:t>А я бы взял по-другому. Пополам каждый зал разделил, причём</w:t>
      </w:r>
      <w:r w:rsidR="004A7FFC">
        <w:rPr>
          <w:color w:val="000000" w:themeColor="text1"/>
        </w:rPr>
        <w:t>,</w:t>
      </w:r>
      <w:r w:rsidRPr="00B80CE7">
        <w:rPr>
          <w:color w:val="000000" w:themeColor="text1"/>
        </w:rPr>
        <w:t xml:space="preserve"> по два метра. Два метра внешнее развитие вниз.</w:t>
      </w:r>
    </w:p>
    <w:p w:rsidR="00B80CE7" w:rsidRPr="00B80CE7" w:rsidRDefault="00F852B3" w:rsidP="00F852B3">
      <w:pPr>
        <w:pStyle w:val="aff"/>
      </w:pPr>
      <w:r>
        <w:t xml:space="preserve">– </w:t>
      </w:r>
      <w:r w:rsidR="00B80CE7" w:rsidRPr="00B80CE7">
        <w:t>Но там тоже это есть.</w:t>
      </w:r>
    </w:p>
    <w:p w:rsidR="00B80CE7" w:rsidRPr="00B80CE7" w:rsidRDefault="00B80CE7" w:rsidP="00B80CE7">
      <w:pPr>
        <w:rPr>
          <w:color w:val="000000" w:themeColor="text1"/>
        </w:rPr>
      </w:pPr>
      <w:r w:rsidRPr="00B80CE7">
        <w:rPr>
          <w:color w:val="000000" w:themeColor="text1"/>
        </w:rPr>
        <w:t>Два метра верхнее развитие вверх. Потому что, если вы делаете восемь на восемь, то у вас Кубы Творения попадают во внутреннее или во внешнее?</w:t>
      </w:r>
    </w:p>
    <w:p w:rsidR="00B80CE7" w:rsidRPr="00B80CE7" w:rsidRDefault="00F852B3" w:rsidP="00F852B3">
      <w:pPr>
        <w:pStyle w:val="aff"/>
      </w:pPr>
      <w:r>
        <w:t xml:space="preserve">– </w:t>
      </w:r>
      <w:r w:rsidR="00A95106">
        <w:t>Один Куб во внешнее, частями как человек</w:t>
      </w:r>
      <w:r w:rsidR="00B80CE7" w:rsidRPr="00B80CE7">
        <w:t>….</w:t>
      </w:r>
    </w:p>
    <w:p w:rsidR="00B80CE7" w:rsidRPr="00B80CE7" w:rsidRDefault="00B80CE7" w:rsidP="00B80CE7">
      <w:pPr>
        <w:rPr>
          <w:color w:val="000000" w:themeColor="text1"/>
        </w:rPr>
      </w:pPr>
      <w:r w:rsidRPr="00B80CE7">
        <w:rPr>
          <w:color w:val="000000" w:themeColor="text1"/>
        </w:rPr>
        <w:t>Ага, мелковато, да? Один Куб во внешнее</w:t>
      </w:r>
      <w:r w:rsidR="00A95106">
        <w:rPr>
          <w:color w:val="000000" w:themeColor="text1"/>
        </w:rPr>
        <w:t>,</w:t>
      </w:r>
      <w:r w:rsidRPr="00B80CE7">
        <w:rPr>
          <w:color w:val="000000" w:themeColor="text1"/>
        </w:rPr>
        <w:t xml:space="preserve"> частностями </w:t>
      </w:r>
      <w:r w:rsidR="00A95106">
        <w:rPr>
          <w:color w:val="000000" w:themeColor="text1"/>
        </w:rPr>
        <w:t xml:space="preserve">или </w:t>
      </w:r>
      <w:r w:rsidRPr="00B80CE7">
        <w:rPr>
          <w:color w:val="000000" w:themeColor="text1"/>
        </w:rPr>
        <w:t>частями, а всё остальное во внутреннее.</w:t>
      </w:r>
    </w:p>
    <w:p w:rsidR="00B80CE7" w:rsidRPr="00B80CE7" w:rsidRDefault="00F852B3" w:rsidP="00D3059C">
      <w:pPr>
        <w:pStyle w:val="aff"/>
      </w:pPr>
      <w:r>
        <w:t xml:space="preserve">– </w:t>
      </w:r>
      <w:r w:rsidR="00B80CE7" w:rsidRPr="00B80CE7">
        <w:t xml:space="preserve">Мы с Кубами работаем в основном </w:t>
      </w:r>
      <w:r w:rsidR="00A95106">
        <w:t>для</w:t>
      </w:r>
      <w:r w:rsidR="00B80CE7" w:rsidRPr="00B80CE7">
        <w:t xml:space="preserve"> территории.</w:t>
      </w:r>
    </w:p>
    <w:p w:rsidR="00B80CE7" w:rsidRPr="00B80CE7" w:rsidRDefault="00B80CE7" w:rsidP="00B80CE7">
      <w:pPr>
        <w:rPr>
          <w:color w:val="000000" w:themeColor="text1"/>
        </w:rPr>
      </w:pPr>
      <w:r w:rsidRPr="00B80CE7">
        <w:rPr>
          <w:color w:val="000000" w:themeColor="text1"/>
        </w:rPr>
        <w:t>Почему? Смотрите…</w:t>
      </w:r>
    </w:p>
    <w:p w:rsidR="00B80CE7" w:rsidRPr="00B80CE7" w:rsidRDefault="00F852B3" w:rsidP="00D3059C">
      <w:pPr>
        <w:pStyle w:val="aff"/>
      </w:pPr>
      <w:r>
        <w:t xml:space="preserve">– </w:t>
      </w:r>
      <w:r w:rsidR="00B80CE7" w:rsidRPr="00B80CE7">
        <w:t>Вы прошлый раз говорили, чтоб мы…</w:t>
      </w:r>
    </w:p>
    <w:p w:rsidR="00B80CE7" w:rsidRPr="00B80CE7" w:rsidRDefault="00B80CE7" w:rsidP="00B80CE7">
      <w:pPr>
        <w:rPr>
          <w:color w:val="000000" w:themeColor="text1"/>
        </w:rPr>
      </w:pPr>
      <w:r w:rsidRPr="00B80CE7">
        <w:rPr>
          <w:color w:val="000000" w:themeColor="text1"/>
        </w:rPr>
        <w:t>Нет, нет, подожди. Прошлый раз мы говорили правильно</w:t>
      </w:r>
      <w:r w:rsidR="00A95106">
        <w:rPr>
          <w:color w:val="000000" w:themeColor="text1"/>
        </w:rPr>
        <w:t>, ч</w:t>
      </w:r>
      <w:r w:rsidRPr="00B80CE7">
        <w:rPr>
          <w:color w:val="000000" w:themeColor="text1"/>
        </w:rPr>
        <w:t xml:space="preserve">то для территории тоже надо. Но это же не отменяет их универсальность. А ты хочешь отменить. Чётко поставить: восемь кабинетов внешних, восемь внутренних. Значит, ты их </w:t>
      </w:r>
      <w:proofErr w:type="spellStart"/>
      <w:r w:rsidRPr="00B80CE7">
        <w:rPr>
          <w:color w:val="000000" w:themeColor="text1"/>
        </w:rPr>
        <w:t>отспециализируешь</w:t>
      </w:r>
      <w:proofErr w:type="spellEnd"/>
      <w:r w:rsidRPr="00B80CE7">
        <w:rPr>
          <w:color w:val="000000" w:themeColor="text1"/>
        </w:rPr>
        <w:t xml:space="preserve"> только на внутреннее и только на внешнее. А если понадобится универсальность. Я зашёл во внешний кабинет: мне нужно внутреннее. Не получается</w:t>
      </w:r>
      <w:r w:rsidR="00A95106">
        <w:rPr>
          <w:color w:val="000000" w:themeColor="text1"/>
        </w:rPr>
        <w:t>!</w:t>
      </w:r>
      <w:r w:rsidRPr="00B80CE7">
        <w:rPr>
          <w:color w:val="000000" w:themeColor="text1"/>
        </w:rPr>
        <w:t xml:space="preserve"> Кабинету сказали, что он внешний.</w:t>
      </w:r>
    </w:p>
    <w:p w:rsidR="00B80CE7" w:rsidRPr="00B80CE7" w:rsidRDefault="00F852B3" w:rsidP="00D3059C">
      <w:pPr>
        <w:pStyle w:val="aff"/>
      </w:pPr>
      <w:r>
        <w:t xml:space="preserve">– </w:t>
      </w:r>
      <w:r w:rsidR="00B80CE7" w:rsidRPr="00B80CE7">
        <w:t>Ну, даже по специфике зала, когда смотрим</w:t>
      </w:r>
      <w:r w:rsidR="00A95106">
        <w:t>,</w:t>
      </w:r>
      <w:r w:rsidR="00B80CE7" w:rsidRPr="00B80CE7">
        <w:t xml:space="preserve"> зал Синтезности – четвёртый зал.</w:t>
      </w:r>
    </w:p>
    <w:p w:rsidR="00B80CE7" w:rsidRPr="00B80CE7" w:rsidRDefault="00B80CE7" w:rsidP="00B80CE7">
      <w:pPr>
        <w:rPr>
          <w:color w:val="000000" w:themeColor="text1"/>
        </w:rPr>
      </w:pPr>
      <w:r w:rsidRPr="00B80CE7">
        <w:rPr>
          <w:color w:val="000000" w:themeColor="text1"/>
        </w:rPr>
        <w:t>И что?</w:t>
      </w:r>
    </w:p>
    <w:p w:rsidR="00B80CE7" w:rsidRPr="00B80CE7" w:rsidRDefault="00F852B3" w:rsidP="00D3059C">
      <w:pPr>
        <w:pStyle w:val="aff"/>
      </w:pPr>
      <w:r>
        <w:t xml:space="preserve">– </w:t>
      </w:r>
      <w:r w:rsidR="00B80CE7" w:rsidRPr="00B80CE7">
        <w:t xml:space="preserve">Это же какая-то внутренняя </w:t>
      </w:r>
      <w:proofErr w:type="spellStart"/>
      <w:r w:rsidR="00B80CE7" w:rsidRPr="00B80CE7">
        <w:t>накопленность</w:t>
      </w:r>
      <w:proofErr w:type="spellEnd"/>
      <w:r w:rsidR="00B80CE7" w:rsidRPr="00B80CE7">
        <w:t>, которая складывается и применяется…</w:t>
      </w:r>
    </w:p>
    <w:p w:rsidR="00B80CE7" w:rsidRPr="00B80CE7" w:rsidRDefault="00B80CE7" w:rsidP="00B80CE7">
      <w:pPr>
        <w:rPr>
          <w:color w:val="000000" w:themeColor="text1"/>
        </w:rPr>
      </w:pPr>
      <w:r w:rsidRPr="00B80CE7">
        <w:rPr>
          <w:color w:val="000000" w:themeColor="text1"/>
        </w:rPr>
        <w:t>Да ты что? И применяется, да? Ты это сказала? Я не ослышался?</w:t>
      </w:r>
    </w:p>
    <w:p w:rsidR="00B80CE7" w:rsidRPr="00B80CE7" w:rsidRDefault="00F852B3" w:rsidP="00D3059C">
      <w:pPr>
        <w:pStyle w:val="aff"/>
      </w:pPr>
      <w:r>
        <w:t xml:space="preserve">– </w:t>
      </w:r>
      <w:r w:rsidR="00B80CE7" w:rsidRPr="00B80CE7">
        <w:t>Моей применимостью.</w:t>
      </w:r>
    </w:p>
    <w:p w:rsidR="00B80CE7" w:rsidRPr="00B80CE7" w:rsidRDefault="00B80CE7" w:rsidP="00B80CE7">
      <w:pPr>
        <w:rPr>
          <w:color w:val="000000" w:themeColor="text1"/>
        </w:rPr>
      </w:pPr>
      <w:r w:rsidRPr="00B80CE7">
        <w:rPr>
          <w:color w:val="000000" w:themeColor="text1"/>
        </w:rPr>
        <w:t>Твоей применимостью применяется? Внутри?</w:t>
      </w:r>
    </w:p>
    <w:p w:rsidR="00B80CE7" w:rsidRPr="00B80CE7" w:rsidRDefault="00F852B3" w:rsidP="00D3059C">
      <w:pPr>
        <w:pStyle w:val="aff"/>
      </w:pPr>
      <w:r>
        <w:t xml:space="preserve">– </w:t>
      </w:r>
      <w:r w:rsidR="00B80CE7" w:rsidRPr="00B80CE7">
        <w:t>Я применяю</w:t>
      </w:r>
      <w:r w:rsidR="00A95106">
        <w:t>сь</w:t>
      </w:r>
      <w:r w:rsidR="00B80CE7" w:rsidRPr="00B80CE7">
        <w:t xml:space="preserve"> вовне.</w:t>
      </w:r>
    </w:p>
    <w:p w:rsidR="00B80CE7" w:rsidRPr="00B80CE7" w:rsidRDefault="00B80CE7" w:rsidP="00B80CE7">
      <w:pPr>
        <w:rPr>
          <w:color w:val="000000" w:themeColor="text1"/>
        </w:rPr>
      </w:pPr>
      <w:r w:rsidRPr="00B80CE7">
        <w:rPr>
          <w:color w:val="000000" w:themeColor="text1"/>
        </w:rPr>
        <w:t>Ты применяешь всё-таки вовне. То есть</w:t>
      </w:r>
      <w:r w:rsidR="00A95106">
        <w:rPr>
          <w:color w:val="000000" w:themeColor="text1"/>
        </w:rPr>
        <w:t>,</w:t>
      </w:r>
      <w:r w:rsidRPr="00B80CE7">
        <w:rPr>
          <w:color w:val="000000" w:themeColor="text1"/>
        </w:rPr>
        <w:t xml:space="preserve"> зал ещё и внешний.</w:t>
      </w:r>
    </w:p>
    <w:p w:rsidR="00B80CE7" w:rsidRPr="00B80CE7" w:rsidRDefault="00F852B3" w:rsidP="00D3059C">
      <w:pPr>
        <w:pStyle w:val="aff"/>
      </w:pPr>
      <w:r>
        <w:t xml:space="preserve">– </w:t>
      </w:r>
      <w:r w:rsidR="00B80CE7" w:rsidRPr="00B80CE7">
        <w:t>А Синтезность копится…</w:t>
      </w:r>
    </w:p>
    <w:p w:rsidR="00B80CE7" w:rsidRPr="00B80CE7" w:rsidRDefault="00B80CE7" w:rsidP="00B80CE7">
      <w:pPr>
        <w:rPr>
          <w:color w:val="000000" w:themeColor="text1"/>
        </w:rPr>
      </w:pPr>
      <w:r w:rsidRPr="00B80CE7">
        <w:rPr>
          <w:color w:val="000000" w:themeColor="text1"/>
        </w:rPr>
        <w:t xml:space="preserve">Внутри, но применяется вовне. А если ты скажешь, что этот зал внутренний, она вовне не будет применяться. Ты ей запретишь. </w:t>
      </w:r>
      <w:r w:rsidR="00A95106">
        <w:rPr>
          <w:color w:val="000000" w:themeColor="text1"/>
        </w:rPr>
        <w:t xml:space="preserve">Ты ж главная. </w:t>
      </w:r>
      <w:r w:rsidRPr="00B80CE7">
        <w:rPr>
          <w:color w:val="000000" w:themeColor="text1"/>
        </w:rPr>
        <w:t xml:space="preserve">Ты Аватар. Ты не понимаешь, что ты главная. Если я вошёл в зал, а зал – это техника. Я сказал: «Будешь внутренним». Он никогда твой Синтез вовне не отправит. И ты говоришь: «Я тут вовне применяю». Ты-то применяешь, зал не применяет. А что мне ты? Ты и сама вырастишь. А зал работает на полтора миллиона ленинградцев. </w:t>
      </w:r>
      <w:r w:rsidRPr="00A95106">
        <w:rPr>
          <w:b/>
          <w:color w:val="000000" w:themeColor="text1"/>
        </w:rPr>
        <w:t xml:space="preserve">Твой зал работает на ленинградцев. </w:t>
      </w:r>
      <w:r w:rsidRPr="00B80CE7">
        <w:rPr>
          <w:color w:val="000000" w:themeColor="text1"/>
        </w:rPr>
        <w:t xml:space="preserve">И если ты мне скажешь, что Воля Главы Иерархии не пускает Синтезность вовне, потому что она внутренняя. Это у тебя она внутренняя, а для людей, которые не имеют внутри – она вся внешняя. От нас </w:t>
      </w:r>
      <w:proofErr w:type="spellStart"/>
      <w:r w:rsidRPr="00B80CE7">
        <w:rPr>
          <w:color w:val="000000" w:themeColor="text1"/>
        </w:rPr>
        <w:t>эманирующая</w:t>
      </w:r>
      <w:proofErr w:type="spellEnd"/>
      <w:r w:rsidRPr="00B80CE7">
        <w:rPr>
          <w:color w:val="000000" w:themeColor="text1"/>
        </w:rPr>
        <w:t xml:space="preserve">, от Отца </w:t>
      </w:r>
      <w:proofErr w:type="spellStart"/>
      <w:r w:rsidRPr="00B80CE7">
        <w:rPr>
          <w:color w:val="000000" w:themeColor="text1"/>
        </w:rPr>
        <w:t>эманирующая</w:t>
      </w:r>
      <w:proofErr w:type="spellEnd"/>
      <w:r w:rsidRPr="00B80CE7">
        <w:rPr>
          <w:color w:val="000000" w:themeColor="text1"/>
        </w:rPr>
        <w:t xml:space="preserve">, от Аватаров Синтеза </w:t>
      </w:r>
      <w:proofErr w:type="spellStart"/>
      <w:r w:rsidRPr="00B80CE7">
        <w:rPr>
          <w:color w:val="000000" w:themeColor="text1"/>
        </w:rPr>
        <w:t>эманирующая</w:t>
      </w:r>
      <w:proofErr w:type="spellEnd"/>
      <w:r w:rsidRPr="00B80CE7">
        <w:rPr>
          <w:color w:val="000000" w:themeColor="text1"/>
        </w:rPr>
        <w:t xml:space="preserve">. Понимаешь? Нет у людей внутри Синтезности. Она у них вся внешняя. Это она у тебя внутренняя. </w:t>
      </w:r>
      <w:r w:rsidR="00A95106">
        <w:rPr>
          <w:color w:val="000000" w:themeColor="text1"/>
        </w:rPr>
        <w:t>И т</w:t>
      </w:r>
      <w:r w:rsidRPr="00B80CE7">
        <w:rPr>
          <w:color w:val="000000" w:themeColor="text1"/>
        </w:rPr>
        <w:t>ы путаешь зал с собою. Ты и сама это сделаешь. Мне нужно, чтоб твой зал Синтезом Воли Иосифа и Славии шестнадцатью кабинетами и внутренне</w:t>
      </w:r>
      <w:r w:rsidR="00A95106">
        <w:rPr>
          <w:color w:val="000000" w:themeColor="text1"/>
        </w:rPr>
        <w:t>,</w:t>
      </w:r>
      <w:r w:rsidRPr="00B80CE7">
        <w:rPr>
          <w:color w:val="000000" w:themeColor="text1"/>
        </w:rPr>
        <w:t xml:space="preserve"> и внешне в любом варианте долбал каждого, чтоб эта Воля вошла. Кому-то внутренне, кому-то внешне по лбу дала, но во всех вошла. А ты хочешь восемь внешне, восемь внутренне</w:t>
      </w:r>
      <w:r w:rsidR="00A95106">
        <w:rPr>
          <w:color w:val="000000" w:themeColor="text1"/>
        </w:rPr>
        <w:t>,</w:t>
      </w:r>
      <w:r w:rsidRPr="00B80CE7">
        <w:rPr>
          <w:color w:val="000000" w:themeColor="text1"/>
        </w:rPr>
        <w:t xml:space="preserve"> и Волю ограничила </w:t>
      </w:r>
      <w:proofErr w:type="spellStart"/>
      <w:r w:rsidRPr="00B80CE7">
        <w:rPr>
          <w:color w:val="000000" w:themeColor="text1"/>
        </w:rPr>
        <w:t>восьмерицей</w:t>
      </w:r>
      <w:proofErr w:type="spellEnd"/>
      <w:r w:rsidRPr="00B80CE7">
        <w:rPr>
          <w:color w:val="000000" w:themeColor="text1"/>
        </w:rPr>
        <w:t>. А потом сказала: «Да она сама из меня применяется». А зал строит условия применения. А он уже не строит, он говорит: «На, применяй». Ты ему сама указала: «Будешь внутренним». Вы что делаете? Если вы зал горизонтом делите: два метра вниз, два метра вверх, внешнее</w:t>
      </w:r>
      <w:r w:rsidR="00A95106">
        <w:rPr>
          <w:color w:val="000000" w:themeColor="text1"/>
        </w:rPr>
        <w:t>-</w:t>
      </w:r>
      <w:r w:rsidRPr="00B80CE7">
        <w:rPr>
          <w:color w:val="000000" w:themeColor="text1"/>
        </w:rPr>
        <w:t xml:space="preserve">внутреннее, я ещё соглашусь. Условия плотные внизу как раз придут в Ленинградскую область, условия новые огненные вверху, как раз от Папы </w:t>
      </w:r>
      <w:r w:rsidR="00A95106">
        <w:rPr>
          <w:color w:val="000000" w:themeColor="text1"/>
        </w:rPr>
        <w:t xml:space="preserve">идут, </w:t>
      </w:r>
      <w:r w:rsidRPr="00B80CE7">
        <w:rPr>
          <w:color w:val="000000" w:themeColor="text1"/>
        </w:rPr>
        <w:t>сверху. Согласен. А вы вс</w:t>
      </w:r>
      <w:r w:rsidR="00A95106">
        <w:rPr>
          <w:color w:val="000000" w:themeColor="text1"/>
        </w:rPr>
        <w:t>е</w:t>
      </w:r>
      <w:r w:rsidRPr="00B80CE7">
        <w:rPr>
          <w:color w:val="000000" w:themeColor="text1"/>
        </w:rPr>
        <w:t xml:space="preserve"> делите восемь залов на восемь залов. Как же Отец минимально </w:t>
      </w:r>
      <w:proofErr w:type="spellStart"/>
      <w:r w:rsidRPr="00B80CE7">
        <w:rPr>
          <w:color w:val="000000" w:themeColor="text1"/>
        </w:rPr>
        <w:t>шестнадцатеричен</w:t>
      </w:r>
      <w:proofErr w:type="spellEnd"/>
      <w:r w:rsidRPr="00B80CE7">
        <w:rPr>
          <w:color w:val="000000" w:themeColor="text1"/>
        </w:rPr>
        <w:t xml:space="preserve">? Вы Папу поделили? А Он минимально </w:t>
      </w:r>
      <w:proofErr w:type="spellStart"/>
      <w:r w:rsidRPr="00B80CE7">
        <w:rPr>
          <w:color w:val="000000" w:themeColor="text1"/>
        </w:rPr>
        <w:t>шестнадцатеричен</w:t>
      </w:r>
      <w:proofErr w:type="spellEnd"/>
      <w:r w:rsidRPr="00B80CE7">
        <w:rPr>
          <w:color w:val="000000" w:themeColor="text1"/>
        </w:rPr>
        <w:t>.</w:t>
      </w:r>
    </w:p>
    <w:p w:rsidR="00B80CE7" w:rsidRPr="00B80CE7" w:rsidRDefault="00B80CE7" w:rsidP="00D3059C">
      <w:pPr>
        <w:pStyle w:val="aff"/>
      </w:pPr>
      <w:r w:rsidRPr="00B80CE7">
        <w:lastRenderedPageBreak/>
        <w:t>Из зала: Мы всегда говорили, что есть материальн</w:t>
      </w:r>
      <w:r w:rsidR="00A95106">
        <w:t>ые присутствия, есть огненные.</w:t>
      </w:r>
    </w:p>
    <w:p w:rsidR="00B80CE7" w:rsidRPr="00B80CE7" w:rsidRDefault="00B80CE7" w:rsidP="00B80CE7">
      <w:pPr>
        <w:rPr>
          <w:color w:val="000000" w:themeColor="text1"/>
        </w:rPr>
      </w:pPr>
      <w:r w:rsidRPr="00B80CE7">
        <w:rPr>
          <w:color w:val="000000" w:themeColor="text1"/>
        </w:rPr>
        <w:t xml:space="preserve">Подожди, подожди. Если ты мне скажешь, что </w:t>
      </w:r>
      <w:r w:rsidRPr="00A95106">
        <w:rPr>
          <w:i/>
          <w:color w:val="000000" w:themeColor="text1"/>
        </w:rPr>
        <w:t>иногда</w:t>
      </w:r>
      <w:r w:rsidRPr="00B80CE7">
        <w:rPr>
          <w:color w:val="000000" w:themeColor="text1"/>
        </w:rPr>
        <w:t xml:space="preserve"> я концентрирую залы восемь на восемь. Правда, другая фраза? Я с тобой соглашусь</w:t>
      </w:r>
      <w:r w:rsidR="001D485D">
        <w:rPr>
          <w:color w:val="000000" w:themeColor="text1"/>
        </w:rPr>
        <w:t>. Можно.</w:t>
      </w:r>
      <w:r w:rsidRPr="00B80CE7">
        <w:rPr>
          <w:color w:val="000000" w:themeColor="text1"/>
        </w:rPr>
        <w:t xml:space="preserve"> И скажу</w:t>
      </w:r>
      <w:r w:rsidR="00D3059C">
        <w:rPr>
          <w:color w:val="000000" w:themeColor="text1"/>
        </w:rPr>
        <w:t>,</w:t>
      </w:r>
      <w:r w:rsidRPr="00B80CE7">
        <w:rPr>
          <w:color w:val="000000" w:themeColor="text1"/>
        </w:rPr>
        <w:t xml:space="preserve"> как вариант</w:t>
      </w:r>
      <w:r w:rsidR="00D3059C">
        <w:rPr>
          <w:color w:val="000000" w:themeColor="text1"/>
        </w:rPr>
        <w:t>,</w:t>
      </w:r>
      <w:r w:rsidRPr="00B80CE7">
        <w:rPr>
          <w:color w:val="000000" w:themeColor="text1"/>
        </w:rPr>
        <w:t xml:space="preserve"> вот сегодня восемь на восемь, завтра все шестнадцать, вариант, хоть четыре на четыре. А у меня вообще шестнадцать уровней развития, я на каждый зал поставил все шестнадцать уровней.</w:t>
      </w:r>
    </w:p>
    <w:p w:rsidR="00B80CE7" w:rsidRPr="00B80CE7" w:rsidRDefault="00B80CE7" w:rsidP="00B80CE7">
      <w:pPr>
        <w:rPr>
          <w:color w:val="000000" w:themeColor="text1"/>
        </w:rPr>
      </w:pPr>
      <w:r w:rsidRPr="00B80CE7">
        <w:rPr>
          <w:color w:val="000000" w:themeColor="text1"/>
        </w:rPr>
        <w:t xml:space="preserve">При этом один зал специализируется отдельным уровнем, но отражает все шестнадцать. И в зависимости от ситуации в регионе Ленинградской области у меня разные залы выражают внешнее и внутреннее. Вот сегодня пятый, седьмой, тринадцатый выражают внешнее, а все остальные внутреннее. </w:t>
      </w:r>
      <w:r w:rsidR="001D485D">
        <w:rPr>
          <w:color w:val="000000" w:themeColor="text1"/>
        </w:rPr>
        <w:t xml:space="preserve">Люди устали, готовятся к отдыху. </w:t>
      </w:r>
      <w:r w:rsidRPr="00B80CE7">
        <w:rPr>
          <w:color w:val="000000" w:themeColor="text1"/>
        </w:rPr>
        <w:t>А завтра пятнадцать залов выражают внутреннее, один внешнее. Допустим</w:t>
      </w:r>
      <w:r w:rsidR="001D485D">
        <w:rPr>
          <w:color w:val="000000" w:themeColor="text1"/>
        </w:rPr>
        <w:t>,</w:t>
      </w:r>
      <w:r w:rsidRPr="00B80CE7">
        <w:rPr>
          <w:color w:val="000000" w:themeColor="text1"/>
        </w:rPr>
        <w:t xml:space="preserve"> Идивный внешнее, люди отдыхают, праздник наступил. Все во внутреннем, спят усталые ребятки. </w:t>
      </w:r>
      <w:r w:rsidR="001D485D">
        <w:rPr>
          <w:color w:val="000000" w:themeColor="text1"/>
        </w:rPr>
        <w:t>В</w:t>
      </w:r>
      <w:r w:rsidRPr="00B80CE7">
        <w:rPr>
          <w:color w:val="000000" w:themeColor="text1"/>
        </w:rPr>
        <w:t xml:space="preserve">нешне никто не гуляет. Незачем столько залов </w:t>
      </w:r>
      <w:r w:rsidR="00A95106">
        <w:rPr>
          <w:color w:val="000000" w:themeColor="text1"/>
        </w:rPr>
        <w:t xml:space="preserve">на </w:t>
      </w:r>
      <w:r w:rsidRPr="00B80CE7">
        <w:rPr>
          <w:color w:val="000000" w:themeColor="text1"/>
        </w:rPr>
        <w:t>внешне</w:t>
      </w:r>
      <w:r w:rsidR="00A95106">
        <w:rPr>
          <w:color w:val="000000" w:themeColor="text1"/>
        </w:rPr>
        <w:t>е</w:t>
      </w:r>
      <w:r w:rsidRPr="00B80CE7">
        <w:rPr>
          <w:color w:val="000000" w:themeColor="text1"/>
        </w:rPr>
        <w:t xml:space="preserve"> тратить.</w:t>
      </w:r>
    </w:p>
    <w:p w:rsidR="00B80CE7" w:rsidRPr="00B80CE7" w:rsidRDefault="00B80CE7" w:rsidP="00B80CE7">
      <w:r w:rsidRPr="00B80CE7">
        <w:t>Потом люд</w:t>
      </w:r>
      <w:r w:rsidR="00A95106">
        <w:t>и будут выходить</w:t>
      </w:r>
      <w:r w:rsidRPr="00B80CE7">
        <w:t xml:space="preserve"> на работу через три дня, </w:t>
      </w:r>
      <w:r w:rsidR="001D485D">
        <w:t>15 залов</w:t>
      </w:r>
      <w:r w:rsidRPr="00B80CE7">
        <w:t xml:space="preserve"> внешни</w:t>
      </w:r>
      <w:r w:rsidR="001D485D">
        <w:t>х,</w:t>
      </w:r>
      <w:r w:rsidRPr="00B80CE7">
        <w:t xml:space="preserve"> один внутренний, чтобы все </w:t>
      </w:r>
      <w:r w:rsidR="001D485D">
        <w:t xml:space="preserve">быстрее </w:t>
      </w:r>
      <w:r w:rsidRPr="00B80CE7">
        <w:t>вышли на работу и проснулись.</w:t>
      </w:r>
    </w:p>
    <w:p w:rsidR="00B80CE7" w:rsidRPr="00B80CE7" w:rsidRDefault="00B80CE7" w:rsidP="00D3059C">
      <w:pPr>
        <w:pStyle w:val="aff"/>
      </w:pPr>
      <w:r w:rsidRPr="00B80CE7">
        <w:t xml:space="preserve">Из зала: </w:t>
      </w:r>
      <w:r w:rsidR="001D485D">
        <w:t>Э</w:t>
      </w:r>
      <w:r w:rsidRPr="00B80CE7">
        <w:t xml:space="preserve">то взглядом дня </w:t>
      </w:r>
      <w:proofErr w:type="spellStart"/>
      <w:r w:rsidRPr="00B80CE7">
        <w:t>простраивается</w:t>
      </w:r>
      <w:proofErr w:type="spellEnd"/>
      <w:r w:rsidRPr="00B80CE7">
        <w:t xml:space="preserve"> комбинация залов?</w:t>
      </w:r>
    </w:p>
    <w:p w:rsidR="00B80CE7" w:rsidRPr="00B80CE7" w:rsidRDefault="00B80CE7" w:rsidP="00B80CE7">
      <w:r w:rsidRPr="00B80CE7">
        <w:t xml:space="preserve">Да, да, вот я тебе другой вариант дал, почему восемь на восемь, но это идеально, я понимаю, </w:t>
      </w:r>
      <w:r w:rsidR="001D485D">
        <w:t xml:space="preserve">это </w:t>
      </w:r>
      <w:r w:rsidRPr="00B80CE7">
        <w:t>идеально.</w:t>
      </w:r>
    </w:p>
    <w:p w:rsidR="00B80CE7" w:rsidRPr="00B80CE7" w:rsidRDefault="00B80CE7" w:rsidP="00D3059C">
      <w:pPr>
        <w:pStyle w:val="aff"/>
      </w:pPr>
      <w:r w:rsidRPr="00B80CE7">
        <w:t xml:space="preserve">Из зала: </w:t>
      </w:r>
      <w:r w:rsidR="00F852B3">
        <w:t>Н</w:t>
      </w:r>
      <w:r w:rsidRPr="00B80CE7">
        <w:t>о ведь это очевидно.</w:t>
      </w:r>
    </w:p>
    <w:p w:rsidR="00B80CE7" w:rsidRPr="00B80CE7" w:rsidRDefault="00B80CE7" w:rsidP="00B80CE7">
      <w:r w:rsidRPr="00B80CE7">
        <w:t xml:space="preserve">Я пытаюсь тебе выбить из </w:t>
      </w:r>
      <w:proofErr w:type="spellStart"/>
      <w:r w:rsidRPr="00B80CE7">
        <w:t>неуниверсальн</w:t>
      </w:r>
      <w:r w:rsidR="001D485D">
        <w:t>ости</w:t>
      </w:r>
      <w:proofErr w:type="spellEnd"/>
      <w:r w:rsidR="001D485D">
        <w:t xml:space="preserve"> действия залов</w:t>
      </w:r>
      <w:r w:rsidRPr="00B80CE7">
        <w:t xml:space="preserve">, я чисто вот для этого, а так как ты у нас Синтез Воли Синтезности, </w:t>
      </w:r>
      <w:r w:rsidR="001D485D">
        <w:t xml:space="preserve">то </w:t>
      </w:r>
      <w:r w:rsidRPr="00B80CE7">
        <w:t>ты Волю ограничиваешь восемью, не согласен. Мне иногда событие идет и мне нужна вся Воля внешне,</w:t>
      </w:r>
      <w:r w:rsidR="001D485D">
        <w:t xml:space="preserve"> все 16 залов врубились,</w:t>
      </w:r>
      <w:r w:rsidRPr="00B80CE7">
        <w:t xml:space="preserve"> </w:t>
      </w:r>
      <w:r w:rsidR="001D485D">
        <w:t>когда соб</w:t>
      </w:r>
      <w:r w:rsidRPr="00B80CE7">
        <w:t>ытия нету, праздник</w:t>
      </w:r>
      <w:r w:rsidR="001D485D">
        <w:t>а не будет ….</w:t>
      </w:r>
      <w:r w:rsidRPr="00B80CE7">
        <w:t xml:space="preserve"> </w:t>
      </w:r>
      <w:r w:rsidR="001D485D">
        <w:t>Н</w:t>
      </w:r>
      <w:r w:rsidRPr="00B80CE7">
        <w:t xml:space="preserve">а День Победы все 16 </w:t>
      </w:r>
      <w:r w:rsidR="001D485D">
        <w:t>залов</w:t>
      </w:r>
      <w:r w:rsidRPr="00B80CE7">
        <w:t xml:space="preserve"> должны работать внешне, чтобы все всё усвоили, это для тебя внешне, для людей это полная </w:t>
      </w:r>
      <w:proofErr w:type="spellStart"/>
      <w:r w:rsidRPr="00B80CE7">
        <w:t>пахалка</w:t>
      </w:r>
      <w:proofErr w:type="spellEnd"/>
      <w:r w:rsidRPr="00B80CE7">
        <w:t xml:space="preserve"> внутренняя, то, что вверху внешне</w:t>
      </w:r>
      <w:r w:rsidR="001D485D">
        <w:t>е</w:t>
      </w:r>
      <w:r w:rsidRPr="00B80CE7">
        <w:t xml:space="preserve">, внизу вполне внутреннее, правда? А праздник окончился </w:t>
      </w:r>
      <w:r w:rsidRPr="00B80CE7">
        <w:rPr>
          <w:color w:val="000000" w:themeColor="text1"/>
        </w:rPr>
        <w:t xml:space="preserve">– </w:t>
      </w:r>
      <w:r w:rsidRPr="00B80CE7">
        <w:t xml:space="preserve">все залы </w:t>
      </w:r>
      <w:r w:rsidR="001D485D">
        <w:t>уй</w:t>
      </w:r>
      <w:r w:rsidRPr="00B80CE7">
        <w:t>дут во внутреннее, то, что для нас там внутреннее, для людей что? Внешнее</w:t>
      </w:r>
      <w:r w:rsidR="00A95106">
        <w:t>. Т</w:t>
      </w:r>
      <w:r w:rsidRPr="00B80CE7">
        <w:t>ы это учитываешь? Не особо.</w:t>
      </w:r>
    </w:p>
    <w:p w:rsidR="00B80CE7" w:rsidRPr="00B80CE7" w:rsidRDefault="00B80CE7" w:rsidP="00D3059C">
      <w:pPr>
        <w:pStyle w:val="aff"/>
      </w:pPr>
      <w:r w:rsidRPr="00B80CE7">
        <w:t xml:space="preserve">Из зала: </w:t>
      </w:r>
      <w:r w:rsidR="00F852B3">
        <w:t>Н</w:t>
      </w:r>
      <w:r w:rsidRPr="00B80CE7">
        <w:t>е особо</w:t>
      </w:r>
      <w:r w:rsidR="00F852B3">
        <w:t>.</w:t>
      </w:r>
      <w:r w:rsidRPr="00B80CE7">
        <w:t xml:space="preserve"> </w:t>
      </w:r>
    </w:p>
    <w:p w:rsidR="00B80CE7" w:rsidRPr="00B80CE7" w:rsidRDefault="00B80CE7" w:rsidP="00B80CE7">
      <w:r w:rsidRPr="00B80CE7">
        <w:t>А закон Дома Отца гласит</w:t>
      </w:r>
      <w:r w:rsidR="001D485D">
        <w:t>,</w:t>
      </w:r>
      <w:r w:rsidRPr="00B80CE7">
        <w:t xml:space="preserve"> что только так</w:t>
      </w:r>
      <w:r w:rsidR="001D485D">
        <w:t xml:space="preserve">. Так </w:t>
      </w:r>
      <w:r w:rsidRPr="00B80CE7">
        <w:t>что</w:t>
      </w:r>
      <w:r w:rsidR="001D485D">
        <w:t>, то, что</w:t>
      </w:r>
      <w:r w:rsidRPr="00B80CE7">
        <w:t xml:space="preserve"> ты </w:t>
      </w:r>
      <w:r w:rsidR="001D485D">
        <w:t xml:space="preserve">сейчас </w:t>
      </w:r>
      <w:r w:rsidRPr="00B80CE7">
        <w:t xml:space="preserve">считаешь внешним </w:t>
      </w:r>
      <w:r w:rsidR="001D485D">
        <w:t>в твоём здании, у</w:t>
      </w:r>
      <w:r w:rsidRPr="00B80CE7">
        <w:t xml:space="preserve"> людей оказывается внутри и наоборот</w:t>
      </w:r>
      <w:r w:rsidR="001D485D">
        <w:t>. Поэтому то</w:t>
      </w:r>
      <w:r w:rsidRPr="00B80CE7">
        <w:t xml:space="preserve">, что ты считаешь Синтезностью внутри себя, а внешне оно само приложится, на самом деле по Ленинградской области это шарахается вовне, а к людям это не прикладывается. Поэтому мне Синтезность нужна еще и </w:t>
      </w:r>
      <w:r w:rsidRPr="00A73F7F">
        <w:rPr>
          <w:i/>
        </w:rPr>
        <w:t>вовне</w:t>
      </w:r>
      <w:r w:rsidRPr="00B80CE7">
        <w:t xml:space="preserve"> в здании, чтобы у людей </w:t>
      </w:r>
      <w:r w:rsidRPr="00A73F7F">
        <w:rPr>
          <w:i/>
        </w:rPr>
        <w:t>внутри</w:t>
      </w:r>
      <w:r w:rsidRPr="00B80CE7">
        <w:t xml:space="preserve"> эти условия формировались, </w:t>
      </w:r>
      <w:r w:rsidR="00A73F7F">
        <w:t>и человечество росло. Л</w:t>
      </w:r>
      <w:r w:rsidRPr="00B80CE7">
        <w:t xml:space="preserve">огично? Я думаю очень даже логично. </w:t>
      </w:r>
    </w:p>
    <w:p w:rsidR="00B80CE7" w:rsidRPr="00761597" w:rsidRDefault="00B80CE7" w:rsidP="00B80CE7">
      <w:r w:rsidRPr="00B80CE7">
        <w:t>Мы сейчас чуть-чуть обсудили творческим осмыслением работу с шестнадцатью кабинетами каждого этажа вашего здания, и примерно так вы должны, я не говорю, что именно так, примерно так</w:t>
      </w:r>
      <w:r w:rsidR="00A73F7F">
        <w:t xml:space="preserve"> должны думать</w:t>
      </w:r>
      <w:r w:rsidRPr="00B80CE7">
        <w:t>, и додумать это</w:t>
      </w:r>
      <w:r w:rsidR="00A73F7F">
        <w:t>,</w:t>
      </w:r>
      <w:r w:rsidRPr="00B80CE7">
        <w:t xml:space="preserve"> сделать лучше, чем я сказал, я наобум сказал, чтобы расширить позицию вашего служащего, это не значит, что я всё рассказал, </w:t>
      </w:r>
      <w:r w:rsidR="00A73F7F">
        <w:t>туда</w:t>
      </w:r>
      <w:r w:rsidRPr="00B80CE7">
        <w:t xml:space="preserve"> можно накапливать, накапливать и накапливать специфику действия шестнадцат</w:t>
      </w:r>
      <w:r w:rsidR="00A73F7F">
        <w:t>ью</w:t>
      </w:r>
      <w:r w:rsidRPr="00B80CE7">
        <w:t xml:space="preserve"> зал</w:t>
      </w:r>
      <w:r w:rsidR="00A73F7F">
        <w:t>ами</w:t>
      </w:r>
      <w:r w:rsidRPr="00B80CE7">
        <w:t xml:space="preserve"> и вообще ст</w:t>
      </w:r>
      <w:r w:rsidRPr="00761597">
        <w:t>ановиться в центре Столпа вашего этажа и кружиться по всем 16-ти залам.</w:t>
      </w:r>
    </w:p>
    <w:p w:rsidR="00B80CE7" w:rsidRPr="00761597" w:rsidRDefault="00B80CE7" w:rsidP="00D3059C">
      <w:pPr>
        <w:pStyle w:val="aff"/>
      </w:pPr>
      <w:r w:rsidRPr="00761597">
        <w:t xml:space="preserve">Из зала: </w:t>
      </w:r>
      <w:r w:rsidR="00A73F7F">
        <w:t>Это вот, Спираль.</w:t>
      </w:r>
    </w:p>
    <w:p w:rsidR="00B80CE7" w:rsidRPr="00B80CE7" w:rsidRDefault="00B80CE7" w:rsidP="00B80CE7">
      <w:r w:rsidRPr="00761597">
        <w:t>Это х</w:t>
      </w:r>
      <w:r w:rsidRPr="00B80CE7">
        <w:t xml:space="preserve">орошо, только </w:t>
      </w:r>
      <w:r w:rsidR="00A73F7F">
        <w:t>иногда и оббег</w:t>
      </w:r>
      <w:r w:rsidR="00A73F7F" w:rsidRPr="00A73F7F">
        <w:rPr>
          <w:b/>
        </w:rPr>
        <w:t>а</w:t>
      </w:r>
      <w:r w:rsidR="00A73F7F">
        <w:t xml:space="preserve">ть надо </w:t>
      </w:r>
      <w:r w:rsidRPr="00B80CE7">
        <w:t xml:space="preserve">телом, не все </w:t>
      </w:r>
      <w:r w:rsidR="00A73F7F">
        <w:t>о</w:t>
      </w:r>
      <w:r w:rsidRPr="00B80CE7">
        <w:t>бег</w:t>
      </w:r>
      <w:r w:rsidRPr="00A73F7F">
        <w:rPr>
          <w:b/>
        </w:rPr>
        <w:t>а</w:t>
      </w:r>
      <w:r w:rsidRPr="00B80CE7">
        <w:t xml:space="preserve">ют телом, в основном стоят по коридорам, </w:t>
      </w:r>
      <w:r w:rsidR="00A73F7F">
        <w:t>«</w:t>
      </w:r>
      <w:r w:rsidRPr="00B80CE7">
        <w:t>страшно</w:t>
      </w:r>
      <w:r w:rsidR="00A73F7F">
        <w:t>»</w:t>
      </w:r>
      <w:r w:rsidRPr="00B80CE7">
        <w:t xml:space="preserve">! </w:t>
      </w:r>
      <w:r w:rsidR="00A73F7F">
        <w:t>А я</w:t>
      </w:r>
      <w:r w:rsidRPr="00B80CE7">
        <w:t xml:space="preserve"> по кругу сквозь все залы хожу пешком сквозь стен</w:t>
      </w:r>
      <w:r w:rsidR="00A73F7F">
        <w:t>ку</w:t>
      </w:r>
      <w:r w:rsidRPr="00B80CE7">
        <w:t xml:space="preserve">, у меня там уже почти двери появились, стенка знает, что я опять </w:t>
      </w:r>
      <w:r w:rsidR="00A73F7F">
        <w:t xml:space="preserve">здесь </w:t>
      </w:r>
      <w:r w:rsidRPr="00B80CE7">
        <w:t>сквозь пройду, она сама раздвига</w:t>
      </w:r>
      <w:r w:rsidR="00A73F7F">
        <w:t>е</w:t>
      </w:r>
      <w:r w:rsidRPr="00B80CE7">
        <w:t xml:space="preserve">тся, чтобы ее не </w:t>
      </w:r>
      <w:proofErr w:type="spellStart"/>
      <w:r w:rsidRPr="00B80CE7">
        <w:t>поплавило</w:t>
      </w:r>
      <w:proofErr w:type="spellEnd"/>
      <w:r w:rsidR="00A73F7F">
        <w:t>, я прохожу, она с</w:t>
      </w:r>
      <w:r w:rsidRPr="00B80CE7">
        <w:t>двигается, и зал вроде цел</w:t>
      </w:r>
      <w:r w:rsidR="00A73F7F">
        <w:t>,</w:t>
      </w:r>
      <w:r w:rsidRPr="00B80CE7">
        <w:t xml:space="preserve"> и двери выходят только в коридор, а у меня еще </w:t>
      </w:r>
      <w:proofErr w:type="spellStart"/>
      <w:r w:rsidRPr="00B80CE7">
        <w:t>межзальные</w:t>
      </w:r>
      <w:proofErr w:type="spellEnd"/>
      <w:r w:rsidRPr="00B80CE7">
        <w:t xml:space="preserve"> связи есть, меж</w:t>
      </w:r>
      <w:r w:rsidR="00A73F7F">
        <w:t>-</w:t>
      </w:r>
      <w:r w:rsidRPr="00B80CE7">
        <w:t>зальные связи есть</w:t>
      </w:r>
      <w:r w:rsidR="00F769C5">
        <w:t>.</w:t>
      </w:r>
      <w:r w:rsidRPr="00B80CE7">
        <w:t xml:space="preserve"> </w:t>
      </w:r>
    </w:p>
    <w:p w:rsidR="00B80CE7" w:rsidRPr="00B80CE7" w:rsidRDefault="00B80CE7" w:rsidP="00761597">
      <w:pPr>
        <w:pStyle w:val="aff"/>
      </w:pPr>
      <w:r w:rsidRPr="00B80CE7">
        <w:t xml:space="preserve">Из зала: </w:t>
      </w:r>
      <w:r w:rsidR="00761597">
        <w:t xml:space="preserve">И </w:t>
      </w:r>
      <w:r w:rsidRPr="00B80CE7">
        <w:t>когда Синтезность складывается 16-ти, они прямо…</w:t>
      </w:r>
    </w:p>
    <w:p w:rsidR="00B80CE7" w:rsidRPr="00B80CE7" w:rsidRDefault="00B80CE7" w:rsidP="00B80CE7">
      <w:r w:rsidRPr="00B80CE7">
        <w:t xml:space="preserve">Да, </w:t>
      </w:r>
      <w:r w:rsidR="00A73F7F">
        <w:t xml:space="preserve">если мне надо, </w:t>
      </w:r>
      <w:r w:rsidRPr="00B80CE7">
        <w:t xml:space="preserve">я по своему фронту хожу, </w:t>
      </w:r>
      <w:r w:rsidR="00A73F7F">
        <w:t xml:space="preserve">они – </w:t>
      </w:r>
      <w:r w:rsidRPr="00B80CE7">
        <w:t>раз</w:t>
      </w:r>
      <w:r w:rsidR="00A73F7F">
        <w:t>, открыл все</w:t>
      </w:r>
      <w:r w:rsidRPr="00B80CE7">
        <w:t xml:space="preserve"> залы, </w:t>
      </w:r>
      <w:r w:rsidR="00A73F7F">
        <w:t>все залы –</w:t>
      </w:r>
      <w:r w:rsidRPr="00B80CE7">
        <w:t xml:space="preserve"> раз и сложились, </w:t>
      </w:r>
      <w:r w:rsidR="00A73F7F">
        <w:t xml:space="preserve">потому что </w:t>
      </w:r>
      <w:r w:rsidRPr="00B80CE7">
        <w:t xml:space="preserve">они привыкли, что мое тело сквозь стенку ходит и здесь можно открываться, </w:t>
      </w:r>
      <w:r w:rsidR="00A73F7F">
        <w:t xml:space="preserve">а </w:t>
      </w:r>
      <w:r w:rsidRPr="00B80CE7">
        <w:t xml:space="preserve">раз мое тело приказало открыться, они не в коридор открываются, где и так </w:t>
      </w:r>
      <w:r w:rsidRPr="00B80CE7">
        <w:lastRenderedPageBreak/>
        <w:t>столп Отца, а между собой</w:t>
      </w:r>
      <w:r w:rsidR="00A73F7F">
        <w:t>. С</w:t>
      </w:r>
      <w:r w:rsidRPr="00B80CE7">
        <w:t>ложили что-то между собой, потом двери в коридор открыли и как бухнули в С</w:t>
      </w:r>
      <w:r w:rsidR="00F769C5">
        <w:t>т</w:t>
      </w:r>
      <w:r w:rsidRPr="00B80CE7">
        <w:t>олп, о, усиление в шестнадцать раз всех</w:t>
      </w:r>
      <w:r w:rsidR="00A73F7F">
        <w:t xml:space="preserve"> залов</w:t>
      </w:r>
      <w:r w:rsidRPr="00B80CE7">
        <w:t>. Еще один вариант работы. Вот так, если экспериментируешь, такие прикольные вещи получаются. Ладно.</w:t>
      </w:r>
    </w:p>
    <w:p w:rsidR="00B80CE7" w:rsidRPr="00B80CE7" w:rsidRDefault="00B80CE7" w:rsidP="00B80CE7">
      <w:pPr>
        <w:pStyle w:val="12"/>
        <w:rPr>
          <w:rFonts w:eastAsia="Calibri"/>
        </w:rPr>
      </w:pPr>
      <w:bookmarkStart w:id="17" w:name="_Toc536095832"/>
      <w:bookmarkStart w:id="18" w:name="_Toc536304205"/>
      <w:r w:rsidRPr="00B80CE7">
        <w:rPr>
          <w:rFonts w:eastAsia="Calibri"/>
        </w:rPr>
        <w:t>О строительстве новых современных заводов, комплексов и т.д.</w:t>
      </w:r>
      <w:bookmarkEnd w:id="17"/>
      <w:bookmarkEnd w:id="18"/>
    </w:p>
    <w:p w:rsidR="00B80CE7" w:rsidRPr="00B80CE7" w:rsidRDefault="00B80CE7" w:rsidP="00F852B3">
      <w:pPr>
        <w:pStyle w:val="aff"/>
      </w:pPr>
      <w:r w:rsidRPr="00B80CE7">
        <w:t xml:space="preserve">Из зала: Можно вопрос? Показывали самолеты, беспилотные, которые действуют, и вот сейчас была новость, что один из заводов в этой системе кто-то срочно начал разваливать, уже было написано письмо Путину; и у нас в Университете тоже прошлый Ученый Совет, давно уже стоит начальник, который поставлен, и то, что он делает, все уже говорят, что он разваливает. </w:t>
      </w:r>
    </w:p>
    <w:p w:rsidR="00B80CE7" w:rsidRPr="00B80CE7" w:rsidRDefault="00B80CE7" w:rsidP="00B80CE7">
      <w:r w:rsidRPr="00B80CE7">
        <w:t>Что ты сделала в Экополисе на эту тему?</w:t>
      </w:r>
    </w:p>
    <w:p w:rsidR="00B80CE7" w:rsidRPr="00B80CE7" w:rsidRDefault="00B80CE7" w:rsidP="00F852B3">
      <w:pPr>
        <w:pStyle w:val="aff"/>
      </w:pPr>
      <w:r w:rsidRPr="00B80CE7">
        <w:t xml:space="preserve">Из зала: </w:t>
      </w:r>
      <w:r w:rsidR="00F852B3">
        <w:t>Я</w:t>
      </w:r>
      <w:r w:rsidRPr="00B80CE7">
        <w:t xml:space="preserve"> в Кубах Творения</w:t>
      </w:r>
      <w:r w:rsidR="00F852B3">
        <w:t>.</w:t>
      </w:r>
    </w:p>
    <w:p w:rsidR="00B80CE7" w:rsidRPr="00B80CE7" w:rsidRDefault="00B80CE7" w:rsidP="00B80CE7">
      <w:r w:rsidRPr="00B80CE7">
        <w:t xml:space="preserve">Не, в Экополисе, </w:t>
      </w:r>
      <w:r w:rsidR="004A04D2">
        <w:t xml:space="preserve">– </w:t>
      </w:r>
      <w:r w:rsidRPr="00B80CE7">
        <w:t>я не о вашем здании.</w:t>
      </w:r>
    </w:p>
    <w:p w:rsidR="00B80CE7" w:rsidRPr="00B80CE7" w:rsidRDefault="00B80CE7" w:rsidP="00B80CE7">
      <w:r w:rsidRPr="00B80CE7">
        <w:t xml:space="preserve">Ничего. </w:t>
      </w:r>
      <w:r w:rsidRPr="00A73F7F">
        <w:rPr>
          <w:b/>
        </w:rPr>
        <w:t>Где мэры 64-х Экопол</w:t>
      </w:r>
      <w:r w:rsidR="00761597" w:rsidRPr="00A73F7F">
        <w:rPr>
          <w:b/>
        </w:rPr>
        <w:t>и</w:t>
      </w:r>
      <w:r w:rsidRPr="00A73F7F">
        <w:rPr>
          <w:b/>
        </w:rPr>
        <w:t>сов, которые сигналят, что начальника поменять или сохранить?</w:t>
      </w:r>
      <w:r w:rsidRPr="00B80CE7">
        <w:t xml:space="preserve"> Где команда развития этого завода с беспилотниками</w:t>
      </w:r>
      <w:r w:rsidR="00A73F7F">
        <w:t xml:space="preserve"> в Ленинградской области. Это в Ленинградской области?</w:t>
      </w:r>
      <w:r w:rsidRPr="00B80CE7">
        <w:t xml:space="preserve"> </w:t>
      </w:r>
    </w:p>
    <w:p w:rsidR="00B80CE7" w:rsidRPr="00B80CE7" w:rsidRDefault="00B80CE7" w:rsidP="00761597">
      <w:pPr>
        <w:pStyle w:val="aff"/>
      </w:pPr>
      <w:r w:rsidRPr="00B80CE7">
        <w:t xml:space="preserve">Из зала: </w:t>
      </w:r>
      <w:r w:rsidR="00761597">
        <w:t>Н</w:t>
      </w:r>
      <w:r w:rsidRPr="00B80CE7">
        <w:t>ет, это просто в России, но…</w:t>
      </w:r>
    </w:p>
    <w:p w:rsidR="00B80CE7" w:rsidRPr="00B80CE7" w:rsidRDefault="00B80CE7" w:rsidP="00B80CE7">
      <w:r w:rsidRPr="00B80CE7">
        <w:t>Просто</w:t>
      </w:r>
      <w:r w:rsidR="00A73F7F">
        <w:t xml:space="preserve"> в</w:t>
      </w:r>
      <w:r w:rsidRPr="00B80CE7">
        <w:t xml:space="preserve"> Росси</w:t>
      </w:r>
      <w:r w:rsidR="00A73F7F">
        <w:t>и</w:t>
      </w:r>
      <w:r w:rsidRPr="00B80CE7">
        <w:t xml:space="preserve"> </w:t>
      </w:r>
      <w:r w:rsidRPr="00B80CE7">
        <w:rPr>
          <w:color w:val="000000" w:themeColor="text1"/>
        </w:rPr>
        <w:t xml:space="preserve">– </w:t>
      </w:r>
      <w:r w:rsidRPr="00B80CE7">
        <w:t>это отправляешь мысленно премьер-министру</w:t>
      </w:r>
      <w:r w:rsidR="00A73F7F">
        <w:t xml:space="preserve"> или </w:t>
      </w:r>
      <w:r w:rsidRPr="00B80CE7">
        <w:t>Путин</w:t>
      </w:r>
      <w:r w:rsidR="00A73F7F">
        <w:t>у</w:t>
      </w:r>
      <w:r w:rsidRPr="00B80CE7">
        <w:t xml:space="preserve">, чтобы того начальника сохранить, чтобы беспилотники </w:t>
      </w:r>
      <w:r w:rsidR="00A73F7F">
        <w:t>сохранились</w:t>
      </w:r>
      <w:r w:rsidRPr="00B80CE7">
        <w:t xml:space="preserve">, называется «мы поддерживаем это письмо», </w:t>
      </w:r>
      <w:r w:rsidR="00A73F7F">
        <w:t>и Огоньку в поддержку этого письма. С</w:t>
      </w:r>
      <w:r w:rsidRPr="00B80CE7">
        <w:t>разу будет быстро</w:t>
      </w:r>
      <w:r w:rsidR="00A73F7F">
        <w:t>е мнение</w:t>
      </w:r>
      <w:r w:rsidRPr="00B80CE7">
        <w:t>.</w:t>
      </w:r>
    </w:p>
    <w:p w:rsidR="00B80CE7" w:rsidRPr="00B80CE7" w:rsidRDefault="00B80CE7" w:rsidP="00761597">
      <w:pPr>
        <w:pStyle w:val="aff"/>
      </w:pPr>
      <w:r w:rsidRPr="00B80CE7">
        <w:t xml:space="preserve">Из зала: </w:t>
      </w:r>
      <w:r w:rsidR="00761597">
        <w:t>П</w:t>
      </w:r>
      <w:r w:rsidRPr="00B80CE7">
        <w:t>росто я искала по Ленинградской области, разговаривала с людьми, они говорят «вот такой-то завод закрылся, такой-то завод закрылся»</w:t>
      </w:r>
      <w:r w:rsidR="00761597">
        <w:t>.</w:t>
      </w:r>
    </w:p>
    <w:p w:rsidR="00B80CE7" w:rsidRPr="00B80CE7" w:rsidRDefault="00B80CE7" w:rsidP="00B80CE7">
      <w:r w:rsidRPr="00B80CE7">
        <w:t>Ты знаешь</w:t>
      </w:r>
      <w:r w:rsidR="00C0748C">
        <w:t>,</w:t>
      </w:r>
      <w:r w:rsidRPr="00B80CE7">
        <w:t xml:space="preserve"> с одной стороны</w:t>
      </w:r>
      <w:r w:rsidR="00C0748C">
        <w:t>,</w:t>
      </w:r>
      <w:r w:rsidRPr="00B80CE7">
        <w:t xml:space="preserve"> можно сказать, что это плохо, а с другой стороны, если завод экономически нецеле</w:t>
      </w:r>
      <w:r w:rsidR="00F769C5">
        <w:t>соо</w:t>
      </w:r>
      <w:r w:rsidRPr="00B80CE7">
        <w:t xml:space="preserve">бразен и последний раз его станки устанавливались товарищем Сталиным в 1937 году в честь праздника </w:t>
      </w:r>
      <w:r w:rsidR="00C0748C">
        <w:t xml:space="preserve">и </w:t>
      </w:r>
      <w:r w:rsidRPr="00B80CE7">
        <w:t>дня рождения товарища Сталина, и больше ни разу не менялись, то</w:t>
      </w:r>
      <w:r w:rsidR="004A04D2">
        <w:t>,</w:t>
      </w:r>
      <w:r w:rsidR="00C0748C">
        <w:t xml:space="preserve"> </w:t>
      </w:r>
      <w:r w:rsidRPr="00B80CE7">
        <w:t>что он закрылся</w:t>
      </w:r>
      <w:r w:rsidR="00C0748C">
        <w:t>,</w:t>
      </w:r>
      <w:r w:rsidRPr="00B80CE7">
        <w:t xml:space="preserve"> это хорошо, я бы</w:t>
      </w:r>
      <w:r w:rsidR="004A04D2">
        <w:t>,</w:t>
      </w:r>
      <w:r w:rsidRPr="00B80CE7">
        <w:t xml:space="preserve"> единственное</w:t>
      </w:r>
      <w:r w:rsidR="00C0748C">
        <w:t>,</w:t>
      </w:r>
      <w:r w:rsidRPr="00B80CE7">
        <w:t xml:space="preserve"> что сделал хорошее</w:t>
      </w:r>
      <w:r w:rsidR="00C0748C">
        <w:t>, это станки</w:t>
      </w:r>
      <w:r w:rsidRPr="00B80CE7">
        <w:t xml:space="preserve"> на металлолом сдал в ближайший цех металлолома, а построил бы новый завод, </w:t>
      </w:r>
      <w:r w:rsidR="00C0748C">
        <w:t xml:space="preserve">и не </w:t>
      </w:r>
      <w:r w:rsidRPr="00B80CE7">
        <w:t>обязательно на ту систем</w:t>
      </w:r>
      <w:r w:rsidR="00C0748C">
        <w:t>у</w:t>
      </w:r>
      <w:r w:rsidRPr="00B80CE7">
        <w:t xml:space="preserve">, </w:t>
      </w:r>
      <w:r w:rsidR="00C0748C">
        <w:t>где</w:t>
      </w:r>
      <w:r w:rsidRPr="00B80CE7">
        <w:t xml:space="preserve"> тот завод выпускал</w:t>
      </w:r>
      <w:r w:rsidR="00C0748C">
        <w:t>… Тот завод выпускал какие детали, который закр</w:t>
      </w:r>
      <w:r w:rsidR="004A04D2">
        <w:t>ы</w:t>
      </w:r>
      <w:r w:rsidR="00C0748C">
        <w:t>лся?</w:t>
      </w:r>
    </w:p>
    <w:p w:rsidR="00B80CE7" w:rsidRPr="00B80CE7" w:rsidRDefault="00B80CE7" w:rsidP="00F852B3">
      <w:pPr>
        <w:pStyle w:val="aff"/>
      </w:pPr>
      <w:r w:rsidRPr="00B80CE7">
        <w:t xml:space="preserve">Из зала: </w:t>
      </w:r>
      <w:r w:rsidR="00F852B3">
        <w:t>Д</w:t>
      </w:r>
      <w:r w:rsidRPr="00B80CE7">
        <w:t>изел</w:t>
      </w:r>
      <w:r w:rsidR="00C0748C">
        <w:t>ьный завод</w:t>
      </w:r>
      <w:r w:rsidR="00F852B3">
        <w:t>.</w:t>
      </w:r>
    </w:p>
    <w:p w:rsidR="00B80CE7" w:rsidRPr="00B80CE7" w:rsidRDefault="00C0748C" w:rsidP="00B80CE7">
      <w:r>
        <w:t>А, д</w:t>
      </w:r>
      <w:r w:rsidR="00B80CE7" w:rsidRPr="00B80CE7">
        <w:t>изельный завод закрылся? Слава тебе</w:t>
      </w:r>
      <w:r w:rsidR="00761597">
        <w:t>,</w:t>
      </w:r>
      <w:r w:rsidR="00B80CE7" w:rsidRPr="00B80CE7">
        <w:t xml:space="preserve"> Господи, нам хватает </w:t>
      </w:r>
      <w:proofErr w:type="spellStart"/>
      <w:r w:rsidR="00B80CE7" w:rsidRPr="00B80CE7">
        <w:t>дизельгейта</w:t>
      </w:r>
      <w:proofErr w:type="spellEnd"/>
      <w:r w:rsidR="00B80CE7" w:rsidRPr="00B80CE7">
        <w:t xml:space="preserve"> от… А</w:t>
      </w:r>
      <w:r>
        <w:t>,</w:t>
      </w:r>
      <w:r w:rsidR="00B80CE7" w:rsidRPr="00B80CE7">
        <w:t xml:space="preserve"> тем более</w:t>
      </w:r>
      <w:r w:rsidR="00761597">
        <w:t>,</w:t>
      </w:r>
      <w:r w:rsidR="00B80CE7" w:rsidRPr="00B80CE7">
        <w:t xml:space="preserve"> дизел</w:t>
      </w:r>
      <w:r>
        <w:t>и, наверно,</w:t>
      </w:r>
      <w:r w:rsidR="00B80CE7" w:rsidRPr="00B80CE7">
        <w:t xml:space="preserve"> небось на «</w:t>
      </w:r>
      <w:proofErr w:type="spellStart"/>
      <w:r w:rsidR="00B80CE7" w:rsidRPr="00B80CE7">
        <w:t>Кировц</w:t>
      </w:r>
      <w:r>
        <w:t>а</w:t>
      </w:r>
      <w:proofErr w:type="spellEnd"/>
      <w:r w:rsidR="00B80CE7" w:rsidRPr="00B80CE7">
        <w:t>» ставили 60-х годов, и они как выпускали эти болванки дизельные, так и продолжали выпускать моторы для тракторов «</w:t>
      </w:r>
      <w:proofErr w:type="spellStart"/>
      <w:r w:rsidR="00B80CE7" w:rsidRPr="00B80CE7">
        <w:t>Кировец</w:t>
      </w:r>
      <w:proofErr w:type="spellEnd"/>
      <w:r w:rsidR="00B80CE7" w:rsidRPr="00B80CE7">
        <w:t>» дизельные, работающи</w:t>
      </w:r>
      <w:r>
        <w:t>е</w:t>
      </w:r>
      <w:r w:rsidR="00B80CE7" w:rsidRPr="00B80CE7">
        <w:t xml:space="preserve"> на соляре, где этот дизель занимал тридцать процентов трактора или семьдесят?</w:t>
      </w:r>
    </w:p>
    <w:p w:rsidR="00C0748C" w:rsidRDefault="00B80CE7" w:rsidP="00C0748C">
      <w:pPr>
        <w:pStyle w:val="aff"/>
      </w:pPr>
      <w:r w:rsidRPr="00B80CE7">
        <w:t xml:space="preserve">Из зала: </w:t>
      </w:r>
      <w:r w:rsidR="00F852B3">
        <w:t>З</w:t>
      </w:r>
      <w:r w:rsidRPr="00B80CE7">
        <w:t>ато мощ</w:t>
      </w:r>
      <w:r w:rsidR="00C0748C" w:rsidRPr="00C0748C">
        <w:t>ь</w:t>
      </w:r>
      <w:r w:rsidR="00F852B3" w:rsidRPr="00C0748C">
        <w:t>.</w:t>
      </w:r>
      <w:r w:rsidR="00C0748C" w:rsidRPr="00C0748C">
        <w:t xml:space="preserve"> </w:t>
      </w:r>
      <w:r w:rsidRPr="00C0748C">
        <w:t>(Смех в зале). Я за дизе</w:t>
      </w:r>
      <w:r w:rsidRPr="00B80CE7">
        <w:t>ль</w:t>
      </w:r>
      <w:r w:rsidR="00C0748C">
        <w:t>.</w:t>
      </w:r>
    </w:p>
    <w:p w:rsidR="00B80CE7" w:rsidRPr="00B80CE7" w:rsidRDefault="00C0748C" w:rsidP="00C0748C">
      <w:r>
        <w:t>Ты</w:t>
      </w:r>
      <w:r w:rsidR="00B80CE7" w:rsidRPr="00B80CE7">
        <w:t xml:space="preserve"> знаешь</w:t>
      </w:r>
      <w:r>
        <w:t>,</w:t>
      </w:r>
      <w:r w:rsidR="00B80CE7" w:rsidRPr="00B80CE7">
        <w:t xml:space="preserve"> я в восьмидесятых заходил к своему другу в здание, в конце</w:t>
      </w:r>
      <w:r>
        <w:t>, в 89-м году даже</w:t>
      </w:r>
      <w:r w:rsidR="00B80CE7" w:rsidRPr="00B80CE7">
        <w:t>, стояло здание</w:t>
      </w:r>
      <w:r>
        <w:t>,</w:t>
      </w:r>
      <w:r w:rsidR="00B80CE7" w:rsidRPr="00B80CE7">
        <w:t xml:space="preserve"> отдельно</w:t>
      </w:r>
      <w:r>
        <w:t>е</w:t>
      </w:r>
      <w:r w:rsidR="00B80CE7" w:rsidRPr="00B80CE7">
        <w:t>, он говорит: «Я вот тут работаю на первых двух этажах»</w:t>
      </w:r>
      <w:r w:rsidR="004A04D2">
        <w:t>.</w:t>
      </w:r>
      <w:r w:rsidR="00B80CE7" w:rsidRPr="00B80CE7">
        <w:t xml:space="preserve"> «А что это?» «Это один суперкомпьют</w:t>
      </w:r>
      <w:r w:rsidR="00F852B3">
        <w:t>е</w:t>
      </w:r>
      <w:r w:rsidR="00B80CE7" w:rsidRPr="00B80CE7">
        <w:t>р</w:t>
      </w:r>
      <w:r>
        <w:t>». М</w:t>
      </w:r>
      <w:r w:rsidR="00B80CE7" w:rsidRPr="00B80CE7">
        <w:t>оща! Они общались с космосом, 1989 год. Сейчас вся его моща помещается в мой ноутбук, но тогда целые заводы строили вот эту мощу, и он там</w:t>
      </w:r>
      <w:r w:rsidR="004A04D2">
        <w:t>,</w:t>
      </w:r>
      <w:r w:rsidR="00B80CE7" w:rsidRPr="00B80CE7">
        <w:t xml:space="preserve"> целой бригадой бегали, разбирались, там закоротило одну систему, на восемь дней </w:t>
      </w:r>
      <w:r>
        <w:t>мо</w:t>
      </w:r>
      <w:r w:rsidR="00B80CE7" w:rsidRPr="00B80CE7">
        <w:t xml:space="preserve">жно было остановить, </w:t>
      </w:r>
      <w:r>
        <w:t>пока всё перебрали, его там держали, потому что он подходил и тыкал</w:t>
      </w:r>
      <w:r w:rsidR="00B80CE7" w:rsidRPr="00B80CE7">
        <w:t xml:space="preserve">: </w:t>
      </w:r>
      <w:r w:rsidR="00B80CE7" w:rsidRPr="004A04D2">
        <w:rPr>
          <w:i/>
        </w:rPr>
        <w:t>Вот здесь</w:t>
      </w:r>
      <w:r w:rsidR="00B80CE7" w:rsidRPr="00B80CE7">
        <w:t xml:space="preserve">, </w:t>
      </w:r>
      <w:r w:rsidR="00B80CE7" w:rsidRPr="00B80CE7">
        <w:rPr>
          <w:color w:val="000000" w:themeColor="text1"/>
        </w:rPr>
        <w:t xml:space="preserve">– </w:t>
      </w:r>
      <w:r>
        <w:t>интуитивист был хороший</w:t>
      </w:r>
      <w:r w:rsidR="004A04D2">
        <w:t>. И</w:t>
      </w:r>
      <w:r w:rsidR="00B80CE7" w:rsidRPr="00B80CE7">
        <w:t xml:space="preserve"> находил любую плату, </w:t>
      </w:r>
      <w:r>
        <w:t>где</w:t>
      </w:r>
      <w:r w:rsidR="00B80CE7" w:rsidRPr="00B80CE7">
        <w:t xml:space="preserve"> выгорела маленькая такая </w:t>
      </w:r>
      <w:proofErr w:type="spellStart"/>
      <w:r>
        <w:t>фиговина</w:t>
      </w:r>
      <w:proofErr w:type="spellEnd"/>
      <w:r w:rsidR="00B80CE7" w:rsidRPr="00B80CE7">
        <w:t xml:space="preserve">, и вся эта система стояла, не было космической связи, моща! </w:t>
      </w:r>
    </w:p>
    <w:p w:rsidR="00B80CE7" w:rsidRPr="00B80CE7" w:rsidRDefault="00B80CE7" w:rsidP="00B80CE7">
      <w:r w:rsidRPr="00B80CE7">
        <w:t>Вот если так</w:t>
      </w:r>
      <w:r w:rsidR="00C0748C">
        <w:t>ие</w:t>
      </w:r>
      <w:r w:rsidRPr="00B80CE7">
        <w:t xml:space="preserve"> завод</w:t>
      </w:r>
      <w:r w:rsidR="00C0748C">
        <w:t>ы</w:t>
      </w:r>
      <w:r w:rsidRPr="00B80CE7">
        <w:t xml:space="preserve"> закрыва</w:t>
      </w:r>
      <w:r w:rsidR="00C0748C">
        <w:t>ю</w:t>
      </w:r>
      <w:r w:rsidRPr="00B80CE7">
        <w:t xml:space="preserve">тся </w:t>
      </w:r>
      <w:r w:rsidR="00C0748C">
        <w:t>вот с этой</w:t>
      </w:r>
      <w:r w:rsidRPr="00B80CE7">
        <w:t xml:space="preserve"> </w:t>
      </w:r>
      <w:proofErr w:type="spellStart"/>
      <w:r w:rsidRPr="00F852B3">
        <w:rPr>
          <w:i/>
        </w:rPr>
        <w:t>мощёй</w:t>
      </w:r>
      <w:proofErr w:type="spellEnd"/>
      <w:r w:rsidR="00C0748C" w:rsidRPr="00C0748C">
        <w:t>,</w:t>
      </w:r>
      <w:r w:rsidRPr="00F852B3">
        <w:rPr>
          <w:i/>
        </w:rPr>
        <w:t xml:space="preserve"> </w:t>
      </w:r>
      <w:r w:rsidRPr="00B80CE7">
        <w:t xml:space="preserve">количественные, </w:t>
      </w:r>
      <w:r w:rsidR="00C0748C">
        <w:t>то</w:t>
      </w:r>
      <w:r w:rsidRPr="00B80CE7">
        <w:t xml:space="preserve"> и хорошо, потому что</w:t>
      </w:r>
      <w:r w:rsidR="00C0748C">
        <w:t>,</w:t>
      </w:r>
      <w:r w:rsidRPr="00B80CE7">
        <w:t xml:space="preserve"> чем это производить, его надо менять. А менять </w:t>
      </w:r>
      <w:r w:rsidRPr="00B80CE7">
        <w:rPr>
          <w:color w:val="000000" w:themeColor="text1"/>
        </w:rPr>
        <w:t xml:space="preserve">– </w:t>
      </w:r>
      <w:r w:rsidRPr="00B80CE7">
        <w:t>это</w:t>
      </w:r>
      <w:r w:rsidR="00C0748C">
        <w:t xml:space="preserve"> надо эти дизели</w:t>
      </w:r>
      <w:r w:rsidRPr="00B80CE7">
        <w:t xml:space="preserve"> где-то пользовать, а если негде их пользовать, то зачем </w:t>
      </w:r>
      <w:r w:rsidR="00C0748C">
        <w:t xml:space="preserve">им </w:t>
      </w:r>
      <w:r w:rsidRPr="00B80CE7">
        <w:t xml:space="preserve">такой нужен, когда рядом у вас стоит Всеволожске уже четыре завода, которые выпускают, в том числе, дизельные машины. У них есть свои </w:t>
      </w:r>
      <w:r w:rsidRPr="00B80CE7">
        <w:lastRenderedPageBreak/>
        <w:t>дизельные заводики на эту тему</w:t>
      </w:r>
      <w:r w:rsidR="00C0748C">
        <w:t>. И</w:t>
      </w:r>
      <w:r w:rsidRPr="00B80CE7">
        <w:t>ли заставить там построить заводик с новым производством дизельных двигателей</w:t>
      </w:r>
      <w:r w:rsidR="00C0748C">
        <w:t>. Но это надо</w:t>
      </w:r>
      <w:r w:rsidRPr="00B80CE7">
        <w:t xml:space="preserve"> в экополисе, то, что ты чуть-чуть опоздала, спроектировать, чтобы в Санкт-Петербурге построили современный дизельный завод. Я в</w:t>
      </w:r>
      <w:r w:rsidR="00C0748C">
        <w:t>ам</w:t>
      </w:r>
      <w:r w:rsidRPr="00B80CE7">
        <w:t xml:space="preserve"> сразу скажу, что это неперспективно, потому что для России лучше построить газовый завод, двигатель на газу или на электричестве, это более перспективные двигатели, чем дизельные двигатели. Потому что при выборе дизельного двигателя, который якобы дешевле бензинового, </w:t>
      </w:r>
      <w:r w:rsidR="00C0748C">
        <w:t xml:space="preserve">который мне предлагали, </w:t>
      </w:r>
      <w:r w:rsidRPr="00B80CE7">
        <w:t>я посчитал</w:t>
      </w:r>
      <w:r w:rsidR="00C0748C">
        <w:t xml:space="preserve"> выгоду</w:t>
      </w:r>
      <w:r w:rsidRPr="00B80CE7">
        <w:t xml:space="preserve"> и взял бензиновый</w:t>
      </w:r>
      <w:r w:rsidR="00C0748C">
        <w:t>, он оказался выгодней</w:t>
      </w:r>
      <w:r w:rsidRPr="00B80CE7">
        <w:t>, при всем том, что дизель</w:t>
      </w:r>
      <w:r w:rsidR="00C0748C">
        <w:t>ный</w:t>
      </w:r>
      <w:r w:rsidRPr="00B80CE7">
        <w:t xml:space="preserve"> был якобы дешевле. Я это доказал главе, в общем автомобильного салона</w:t>
      </w:r>
      <w:r w:rsidR="00C0748C">
        <w:t>, который так</w:t>
      </w:r>
      <w:r w:rsidRPr="00B80CE7">
        <w:t xml:space="preserve"> чуть-чуть со мной дружил, и сказал: «Да вот</w:t>
      </w:r>
      <w:r w:rsidR="00C0748C">
        <w:t>, я тебе самые лучшие предлагаю</w:t>
      </w:r>
      <w:r w:rsidRPr="00B80CE7">
        <w:t>». Я ему посчитал</w:t>
      </w:r>
      <w:r w:rsidR="00C0748C">
        <w:t>. Н</w:t>
      </w:r>
      <w:r w:rsidRPr="00B80CE7">
        <w:t xml:space="preserve">а что директор, который тоже </w:t>
      </w:r>
      <w:r w:rsidR="00C0748C">
        <w:t>со мной</w:t>
      </w:r>
      <w:r w:rsidRPr="00B80CE7">
        <w:t xml:space="preserve"> дружил, начал смеяться: «Он тебя сделал, а ты у меня тут продаешь машины»</w:t>
      </w:r>
      <w:r w:rsidR="00C0748C">
        <w:t xml:space="preserve">. Ну и всё, мы просто с ребятами </w:t>
      </w:r>
      <w:proofErr w:type="spellStart"/>
      <w:r w:rsidRPr="00B80CE7">
        <w:t>поприкал</w:t>
      </w:r>
      <w:r w:rsidR="00AC17BF">
        <w:t>ывались</w:t>
      </w:r>
      <w:proofErr w:type="spellEnd"/>
      <w:r w:rsidR="00AC17BF">
        <w:t>. Это было невыгодно ещё, сейчас тебе скажу,</w:t>
      </w:r>
      <w:r w:rsidRPr="00B80CE7">
        <w:t xml:space="preserve"> в 2005 году, </w:t>
      </w:r>
      <w:r w:rsidR="00AC17BF">
        <w:t>уже! И</w:t>
      </w:r>
      <w:r w:rsidRPr="00B80CE7">
        <w:t xml:space="preserve"> все люди, кто покупали, велись на рекламу, что дизель вот там дешевле, сейчас </w:t>
      </w:r>
      <w:r w:rsidR="00AC17BF">
        <w:t xml:space="preserve">они </w:t>
      </w:r>
      <w:r w:rsidRPr="00B80CE7">
        <w:t xml:space="preserve">уже не дешевле, </w:t>
      </w:r>
      <w:r w:rsidR="00AC17BF">
        <w:t xml:space="preserve">сейчас он хорошо стоит, </w:t>
      </w:r>
      <w:r w:rsidRPr="00B80CE7">
        <w:t xml:space="preserve">а на самом деле, когда посчитаешь объёмы потребляемого топлива, </w:t>
      </w:r>
      <w:r w:rsidR="00AC17BF">
        <w:t>оказывается</w:t>
      </w:r>
      <w:r w:rsidRPr="00B80CE7">
        <w:t xml:space="preserve"> дороже, там налоги </w:t>
      </w:r>
      <w:r w:rsidR="00AC17BF">
        <w:t>и</w:t>
      </w:r>
      <w:r w:rsidRPr="00B80CE7">
        <w:t xml:space="preserve"> всё остальное, </w:t>
      </w:r>
      <w:r w:rsidR="00AC17BF">
        <w:t>то есть</w:t>
      </w:r>
      <w:r w:rsidRPr="00B80CE7">
        <w:t xml:space="preserve"> надо смотреть в комплексе. </w:t>
      </w:r>
    </w:p>
    <w:p w:rsidR="00B80CE7" w:rsidRPr="00B80CE7" w:rsidRDefault="00B80CE7" w:rsidP="00B80CE7">
      <w:r w:rsidRPr="00B80CE7">
        <w:t>Если такой завод закрылся, я согласен, потому что такие двигатели уже не нужны</w:t>
      </w:r>
      <w:r w:rsidR="00AC17BF">
        <w:t xml:space="preserve">. Но я согласен, </w:t>
      </w:r>
      <w:r w:rsidRPr="00B80CE7">
        <w:t xml:space="preserve">что этих людей надо трудоустроить и построить новый заводик или их переобучить, это я согласен, эту программу надо делать. Поэтому здесь вот бабушка надвое сказала, нужно ли поддерживать старье, </w:t>
      </w:r>
      <w:r w:rsidRPr="00AC17BF">
        <w:rPr>
          <w:b/>
        </w:rPr>
        <w:t>оно не развивает экономику, оно оттягивает на себя ресурсы от развитых экономических областей</w:t>
      </w:r>
      <w:r w:rsidRPr="00B80CE7">
        <w:t xml:space="preserve">. Поэтому я тебе честно, я о «плаче Ярославны», который я слышал, </w:t>
      </w:r>
      <w:r w:rsidR="00AC17BF">
        <w:t>–</w:t>
      </w:r>
      <w:r w:rsidR="00AC17BF">
        <w:softHyphen/>
        <w:t xml:space="preserve"> </w:t>
      </w:r>
      <w:r w:rsidRPr="00B80CE7">
        <w:t>вот</w:t>
      </w:r>
      <w:r w:rsidR="00AC17BF">
        <w:t>, пожалуйста следующий плач Ярославны</w:t>
      </w:r>
      <w:r w:rsidRPr="00B80CE7">
        <w:t xml:space="preserve">, </w:t>
      </w:r>
      <w:r w:rsidR="00AC17BF">
        <w:t xml:space="preserve">– </w:t>
      </w:r>
      <w:r w:rsidRPr="00B80CE7">
        <w:t>я о быстром экономическом развитии</w:t>
      </w:r>
      <w:r w:rsidR="00AC17BF">
        <w:t>.</w:t>
      </w:r>
      <w:r w:rsidRPr="00B80CE7">
        <w:t xml:space="preserve"> </w:t>
      </w:r>
      <w:r w:rsidR="00AC17BF" w:rsidRPr="00B80CE7">
        <w:t>З</w:t>
      </w:r>
      <w:r w:rsidRPr="00B80CE7">
        <w:t>авод</w:t>
      </w:r>
      <w:r w:rsidR="00AC17BF">
        <w:t xml:space="preserve"> </w:t>
      </w:r>
      <w:r w:rsidRPr="00B80CE7">
        <w:t>устарел</w:t>
      </w:r>
      <w:r w:rsidR="00AC17BF">
        <w:t xml:space="preserve"> –</w:t>
      </w:r>
      <w:r w:rsidRPr="00B80CE7">
        <w:t xml:space="preserve"> закрыли</w:t>
      </w:r>
      <w:r w:rsidR="004A04D2">
        <w:t>,</w:t>
      </w:r>
      <w:r w:rsidRPr="00B80CE7">
        <w:t xml:space="preserve"> снесли. Мне тут Китай приводили в пример, я вам сообщаю, в Китае взяли из Японии технологию</w:t>
      </w:r>
      <w:r w:rsidR="00AC17BF">
        <w:t>:</w:t>
      </w:r>
      <w:r w:rsidRPr="00B80CE7">
        <w:t xml:space="preserve"> здани</w:t>
      </w:r>
      <w:r w:rsidR="004A04D2">
        <w:t>е</w:t>
      </w:r>
      <w:r w:rsidRPr="00B80CE7">
        <w:t xml:space="preserve"> не перестаивают, они его сносят. П</w:t>
      </w:r>
      <w:r w:rsidR="00AC17BF">
        <w:t>отом</w:t>
      </w:r>
      <w:r w:rsidRPr="00B80CE7">
        <w:t xml:space="preserve"> стоят новые, экономически это выгоднее.</w:t>
      </w:r>
    </w:p>
    <w:p w:rsidR="00B80CE7" w:rsidRPr="00B80CE7" w:rsidRDefault="00B80CE7" w:rsidP="00B80CE7">
      <w:r w:rsidRPr="00B80CE7">
        <w:t xml:space="preserve">Вот простояла 10-15, для </w:t>
      </w:r>
      <w:r w:rsidR="00AC17BF">
        <w:t>н</w:t>
      </w:r>
      <w:r w:rsidRPr="00B80CE7">
        <w:t xml:space="preserve">ас 10-15 </w:t>
      </w:r>
      <w:r w:rsidRPr="00B80CE7">
        <w:rPr>
          <w:color w:val="000000" w:themeColor="text1"/>
        </w:rPr>
        <w:t xml:space="preserve">– </w:t>
      </w:r>
      <w:r w:rsidRPr="00B80CE7">
        <w:t>это уже история, уже можно табличку вешать: исторический памятник</w:t>
      </w:r>
      <w:r w:rsidR="00AC17BF">
        <w:t>. Они говорят</w:t>
      </w:r>
      <w:r w:rsidRPr="00B80CE7">
        <w:t>, фигня всё</w:t>
      </w:r>
      <w:r w:rsidR="00AC17BF">
        <w:t xml:space="preserve"> это</w:t>
      </w:r>
      <w:r w:rsidRPr="00B80CE7">
        <w:t xml:space="preserve">, снесли и построили новое </w:t>
      </w:r>
      <w:r w:rsidRPr="00B80CE7">
        <w:rPr>
          <w:color w:val="000000" w:themeColor="text1"/>
        </w:rPr>
        <w:t>–</w:t>
      </w:r>
      <w:r w:rsidRPr="00B80CE7">
        <w:t xml:space="preserve"> выше, больше. Вс</w:t>
      </w:r>
      <w:r w:rsidR="00AC17BF">
        <w:t>ё</w:t>
      </w:r>
      <w:r w:rsidRPr="00B80CE7">
        <w:t xml:space="preserve">. У нас перед Красной площадью стояла </w:t>
      </w:r>
      <w:r w:rsidR="00AC17BF">
        <w:t xml:space="preserve">такая </w:t>
      </w:r>
      <w:r w:rsidRPr="00B80CE7">
        <w:t>гостиница «Москва», не «Россия», там сейчас парк, а «Москва», перед Гос</w:t>
      </w:r>
      <w:r w:rsidR="00F852B3">
        <w:t xml:space="preserve">. </w:t>
      </w:r>
      <w:r w:rsidRPr="00B80CE7">
        <w:t>Думой</w:t>
      </w:r>
      <w:r w:rsidR="00AC17BF">
        <w:t>. П</w:t>
      </w:r>
      <w:r w:rsidRPr="00B80CE7">
        <w:t xml:space="preserve">ытались её реконструировать, </w:t>
      </w:r>
      <w:proofErr w:type="spellStart"/>
      <w:r w:rsidRPr="00B80CE7">
        <w:t>чё</w:t>
      </w:r>
      <w:proofErr w:type="spellEnd"/>
      <w:r w:rsidRPr="00B80CE7">
        <w:t xml:space="preserve"> только </w:t>
      </w:r>
      <w:r w:rsidR="00AC17BF" w:rsidRPr="00B80CE7">
        <w:t xml:space="preserve">там </w:t>
      </w:r>
      <w:r w:rsidRPr="00B80CE7">
        <w:t>н</w:t>
      </w:r>
      <w:r w:rsidR="00761597">
        <w:t>и</w:t>
      </w:r>
      <w:r w:rsidRPr="00B80CE7">
        <w:t xml:space="preserve"> делали, там здание 18 века, а там ничего сделать нельзя, все сгнило, вложения такие, что никто за это не брался. Как только сказали: «Снесем, построим новое, примерно такое же, но с нуля». Сразу инвесторы появились. Снесли, построили новое, больше этажей, больше площади, больше гостиницы, торговый комплекс появился, подземная парковка на 4 этажа </w:t>
      </w:r>
      <w:r w:rsidR="00AC17BF">
        <w:t>поместилась</w:t>
      </w:r>
      <w:r w:rsidRPr="00B80CE7">
        <w:t>, всего лишь, хотя рядом метро, ещ</w:t>
      </w:r>
      <w:r w:rsidR="004A04D2">
        <w:t>ё</w:t>
      </w:r>
      <w:r w:rsidR="00AC17BF">
        <w:t xml:space="preserve"> и</w:t>
      </w:r>
      <w:r w:rsidRPr="00B80CE7">
        <w:t xml:space="preserve"> апартаменты сделали, тоже </w:t>
      </w:r>
      <w:proofErr w:type="spellStart"/>
      <w:r w:rsidRPr="00B80CE7">
        <w:t>повыкупали</w:t>
      </w:r>
      <w:proofErr w:type="spellEnd"/>
      <w:r w:rsidRPr="00B80CE7">
        <w:t>, и всё в размер</w:t>
      </w:r>
      <w:r w:rsidR="00AC17BF">
        <w:t>ы</w:t>
      </w:r>
      <w:r w:rsidRPr="00B80CE7">
        <w:t xml:space="preserve"> того же здания. Выгоднее оказалось. Быстрее снесли, быстрее построили, а так бы 15 лет реконструировали. </w:t>
      </w:r>
      <w:r w:rsidR="00AC17BF">
        <w:t>Я вот за такую реконструкцию.</w:t>
      </w:r>
    </w:p>
    <w:p w:rsidR="00B80CE7" w:rsidRPr="00B80CE7" w:rsidRDefault="00B80CE7" w:rsidP="00B80CE7">
      <w:r w:rsidRPr="00B80CE7">
        <w:t>При этом некоторые здания, я согласен, исторические памятники: Зимний дворец, Адмиралтейство</w:t>
      </w:r>
      <w:r w:rsidR="00AC17BF">
        <w:t>, согласен</w:t>
      </w:r>
      <w:r w:rsidRPr="00B80CE7">
        <w:t xml:space="preserve">. А когда идешь по какой-то зачуханной улице Санкт-Петербурга, </w:t>
      </w:r>
      <w:r w:rsidR="00AC17BF">
        <w:t xml:space="preserve">и говорят, </w:t>
      </w:r>
      <w:r w:rsidRPr="00B80CE7">
        <w:t>исторический памятник: здесь п</w:t>
      </w:r>
      <w:r w:rsidRPr="004A04D2">
        <w:rPr>
          <w:b/>
        </w:rPr>
        <w:t>и</w:t>
      </w:r>
      <w:r w:rsidRPr="00B80CE7">
        <w:t xml:space="preserve">сал товарищ Булгаков, временно живя три месяца в Санкт-Петербурге, приезжая сюда посмотреть на Питер, </w:t>
      </w:r>
      <w:r w:rsidR="00AC17BF">
        <w:t xml:space="preserve">– </w:t>
      </w:r>
      <w:r w:rsidRPr="00B80CE7">
        <w:t xml:space="preserve">извините, писал, </w:t>
      </w:r>
      <w:r w:rsidR="00AC17BF">
        <w:t xml:space="preserve">– </w:t>
      </w:r>
      <w:r w:rsidRPr="00B80CE7">
        <w:t>спал. Спал. Зачем этот памятник сохраня</w:t>
      </w:r>
      <w:r w:rsidR="00AC17BF">
        <w:t>ть</w:t>
      </w:r>
      <w:r w:rsidRPr="00B80CE7">
        <w:t>? Снести.</w:t>
      </w:r>
    </w:p>
    <w:p w:rsidR="00B80CE7" w:rsidRPr="00B80CE7" w:rsidRDefault="00B80CE7" w:rsidP="00F852B3">
      <w:pPr>
        <w:pStyle w:val="aff"/>
      </w:pPr>
      <w:r w:rsidRPr="00B80CE7">
        <w:t xml:space="preserve">Из зала: </w:t>
      </w:r>
      <w:r w:rsidR="00F852B3">
        <w:t>Э</w:t>
      </w:r>
      <w:r w:rsidRPr="00B80CE7">
        <w:t>то не шутка</w:t>
      </w:r>
      <w:r w:rsidR="00F852B3">
        <w:t>.</w:t>
      </w:r>
    </w:p>
    <w:p w:rsidR="00B80CE7" w:rsidRPr="00B80CE7" w:rsidRDefault="00AC17BF" w:rsidP="00B80CE7">
      <w:r>
        <w:t>Я знаю</w:t>
      </w:r>
      <w:r w:rsidR="00F852B3">
        <w:t>,</w:t>
      </w:r>
      <w:r w:rsidR="00B80CE7" w:rsidRPr="00B80CE7">
        <w:t xml:space="preserve"> что не шутка для Питера.</w:t>
      </w:r>
    </w:p>
    <w:p w:rsidR="00B80CE7" w:rsidRPr="00B80CE7" w:rsidRDefault="00B80CE7" w:rsidP="00F852B3">
      <w:pPr>
        <w:pStyle w:val="aff"/>
      </w:pPr>
      <w:r w:rsidRPr="00B80CE7">
        <w:t xml:space="preserve">Из зала: </w:t>
      </w:r>
      <w:proofErr w:type="gramStart"/>
      <w:r w:rsidRPr="00B80CE7">
        <w:t>В</w:t>
      </w:r>
      <w:proofErr w:type="gramEnd"/>
      <w:r w:rsidRPr="00B80CE7">
        <w:t xml:space="preserve"> одном городе в ДК есть ведро Кобзона, которым никому нельзя пользоваться.</w:t>
      </w:r>
      <w:r w:rsidR="00AC17BF">
        <w:t xml:space="preserve"> </w:t>
      </w:r>
    </w:p>
    <w:p w:rsidR="00AC17BF" w:rsidRDefault="00AC17BF" w:rsidP="00AC17BF">
      <w:pPr>
        <w:pStyle w:val="aff"/>
      </w:pPr>
      <w:r>
        <w:t>Из зала: Что есть?</w:t>
      </w:r>
    </w:p>
    <w:p w:rsidR="00B80CE7" w:rsidRPr="00B80CE7" w:rsidRDefault="00B80CE7" w:rsidP="00B80CE7">
      <w:r w:rsidRPr="00B80CE7">
        <w:t>Ведро Кобзона. Так как в этом ДК, построенном явно в 30-х годах, туалет отсутствовал. Я такие ДК видел, я выступал с театром, с ансамблем по разным ДК</w:t>
      </w:r>
      <w:r w:rsidR="00AC17BF">
        <w:t>,</w:t>
      </w:r>
      <w:r w:rsidRPr="00B80CE7">
        <w:t xml:space="preserve"> и вот до сих пор в некоторых нет ничего, </w:t>
      </w:r>
      <w:r w:rsidR="00AC17BF">
        <w:t xml:space="preserve">и </w:t>
      </w:r>
      <w:r w:rsidRPr="00B80CE7">
        <w:t xml:space="preserve">даже проводка внешняя 30-х годов. Это вот накрученная проводка на такие фарфоровые штуки, тянущееся, ну как </w:t>
      </w:r>
      <w:proofErr w:type="spellStart"/>
      <w:r w:rsidRPr="00B80CE7">
        <w:t>винтаж</w:t>
      </w:r>
      <w:proofErr w:type="spellEnd"/>
      <w:r w:rsidRPr="00B80CE7">
        <w:t xml:space="preserve">. Мы смеялись: </w:t>
      </w:r>
      <w:proofErr w:type="spellStart"/>
      <w:r w:rsidRPr="00B80CE7">
        <w:t>винтаж</w:t>
      </w:r>
      <w:proofErr w:type="spellEnd"/>
      <w:r w:rsidR="00AC17BF">
        <w:t xml:space="preserve">, мы заехали в </w:t>
      </w:r>
      <w:proofErr w:type="spellStart"/>
      <w:r w:rsidR="00AC17BF">
        <w:t>винтаж</w:t>
      </w:r>
      <w:proofErr w:type="spellEnd"/>
      <w:r w:rsidR="00AC17BF">
        <w:t>.</w:t>
      </w:r>
      <w:r w:rsidRPr="00B80CE7">
        <w:t xml:space="preserve"> Ну туалет – </w:t>
      </w:r>
      <w:r w:rsidR="00AC17BF">
        <w:t>или в</w:t>
      </w:r>
      <w:r w:rsidRPr="00B80CE7">
        <w:t xml:space="preserve"> ведро, </w:t>
      </w:r>
      <w:r w:rsidR="00AC17BF">
        <w:t>или</w:t>
      </w:r>
      <w:r w:rsidRPr="00B80CE7">
        <w:t xml:space="preserve"> на улиц</w:t>
      </w:r>
      <w:r w:rsidR="00AC17BF">
        <w:t>е</w:t>
      </w:r>
      <w:r w:rsidRPr="00B80CE7">
        <w:t xml:space="preserve">. Ну для наших лучших артистов – ведро, ну а мы бегали распаренные прямо со сцены на улицу, зимой, при минус 30, одел на себя всё, что смог, а всё равно пот градом льётся и в деревянный домик вместе с товарищами из зала, </w:t>
      </w:r>
      <w:r w:rsidRPr="00B80CE7">
        <w:lastRenderedPageBreak/>
        <w:t>которые туда же бега</w:t>
      </w:r>
      <w:r w:rsidR="00AC17BF">
        <w:t>ли</w:t>
      </w:r>
      <w:r w:rsidRPr="00B80CE7">
        <w:t>. Ну артист</w:t>
      </w:r>
      <w:r w:rsidR="00AC17BF">
        <w:t>ов</w:t>
      </w:r>
      <w:r w:rsidRPr="00B80CE7">
        <w:t xml:space="preserve"> без очереди, их пропускали потому что жалко было, уважали.</w:t>
      </w:r>
    </w:p>
    <w:p w:rsidR="00B80CE7" w:rsidRPr="00B80CE7" w:rsidRDefault="00B80CE7" w:rsidP="00F852B3">
      <w:pPr>
        <w:pStyle w:val="aff"/>
      </w:pPr>
      <w:r w:rsidRPr="00B80CE7">
        <w:t>Из зала: Проветрива</w:t>
      </w:r>
      <w:r w:rsidR="00AC17BF">
        <w:t>ешь</w:t>
      </w:r>
      <w:r w:rsidRPr="00B80CE7">
        <w:t>.</w:t>
      </w:r>
    </w:p>
    <w:p w:rsidR="00B80CE7" w:rsidRPr="00B80CE7" w:rsidRDefault="00B80CE7" w:rsidP="00B80CE7">
      <w:r w:rsidRPr="00B80CE7">
        <w:t>Да, заодно проветрил. А потом ещё</w:t>
      </w:r>
      <w:r w:rsidR="00E82F17">
        <w:t>,</w:t>
      </w:r>
      <w:r w:rsidRPr="00B80CE7">
        <w:t xml:space="preserve"> если хорошо проветрил</w:t>
      </w:r>
      <w:r w:rsidR="00E82F17">
        <w:t>,</w:t>
      </w:r>
      <w:r w:rsidRPr="00B80CE7">
        <w:t xml:space="preserve"> можно и слечь, и подвести всю команду, которая на следующий день опять танцует на сцене. Ну а запах особый</w:t>
      </w:r>
      <w:r w:rsidR="00E82F17">
        <w:t>, ты потом</w:t>
      </w:r>
      <w:r w:rsidRPr="00B80CE7">
        <w:t xml:space="preserve"> выходишь на сцену</w:t>
      </w:r>
      <w:r w:rsidR="00D3059C">
        <w:t>,</w:t>
      </w:r>
      <w:r w:rsidRPr="00B80CE7">
        <w:t xml:space="preserve"> и все понима</w:t>
      </w:r>
      <w:r w:rsidR="00E82F17">
        <w:t>ют, где ты перерыв провёл</w:t>
      </w:r>
      <w:r w:rsidRPr="00B80CE7">
        <w:t>. Даже в зале понимали</w:t>
      </w:r>
      <w:r w:rsidR="00E82F17">
        <w:t>,</w:t>
      </w:r>
      <w:r w:rsidRPr="00B80CE7">
        <w:t xml:space="preserve"> где ты </w:t>
      </w:r>
      <w:r w:rsidR="00E82F17">
        <w:t>провёл перерыв</w:t>
      </w:r>
      <w:r w:rsidRPr="00B80CE7">
        <w:t xml:space="preserve">, но сочувствовали, потому что сами туда пойдут после концерта, все всё понимали. </w:t>
      </w:r>
    </w:p>
    <w:p w:rsidR="00B80CE7" w:rsidRPr="00B80CE7" w:rsidRDefault="00B80CE7" w:rsidP="00B80CE7">
      <w:r w:rsidRPr="00B80CE7">
        <w:t xml:space="preserve">Вот это сносить надо, а не говорить, что этот Дом культуры – это памятник архитектуры 20-х годов прошлого века. Его сносить надо. </w:t>
      </w:r>
      <w:r w:rsidR="00E82F17">
        <w:t>И н</w:t>
      </w:r>
      <w:r w:rsidRPr="00B80CE7">
        <w:t xml:space="preserve">а этом строить красивый, новый современный комплекс, какие б вензеля на нем не были, </w:t>
      </w:r>
      <w:r w:rsidR="00E82F17">
        <w:t xml:space="preserve">– </w:t>
      </w:r>
      <w:r w:rsidRPr="00B80CE7">
        <w:t xml:space="preserve">вензеля, извините, срезали, в музей поставили, а все, что внутри без вензелей – снесли. </w:t>
      </w:r>
      <w:r w:rsidR="00E82F17">
        <w:t>Поэтому</w:t>
      </w:r>
      <w:r w:rsidRPr="00B80CE7">
        <w:t xml:space="preserve"> я согласен, что в революцию снесли большинство дворянских усадеб. Нас так оторвали от прошлого… Сейчас все плачут</w:t>
      </w:r>
      <w:r w:rsidR="00E82F17">
        <w:t>, говорят</w:t>
      </w:r>
      <w:r w:rsidRPr="00B80CE7">
        <w:t xml:space="preserve">: вот </w:t>
      </w:r>
      <w:r w:rsidR="00E82F17">
        <w:t>столько усадеб</w:t>
      </w:r>
      <w:r w:rsidRPr="00B80CE7">
        <w:t xml:space="preserve">… Ребята, нас так оторвали от прошлого. </w:t>
      </w:r>
      <w:r w:rsidR="00E82F17">
        <w:t xml:space="preserve">Хорошо. </w:t>
      </w:r>
      <w:r w:rsidRPr="00B80CE7">
        <w:t xml:space="preserve">Мы стали свободны от прошлого. </w:t>
      </w:r>
    </w:p>
    <w:p w:rsidR="00B80CE7" w:rsidRPr="00B80CE7" w:rsidRDefault="00B80CE7" w:rsidP="00B80CE7">
      <w:r w:rsidRPr="00B80CE7">
        <w:t>Представляете слои энергетики прошлого</w:t>
      </w:r>
      <w:r w:rsidR="00E82F17">
        <w:t>?</w:t>
      </w:r>
      <w:r w:rsidRPr="00B80CE7">
        <w:t xml:space="preserve"> Это Питерская проблема – </w:t>
      </w:r>
      <w:r w:rsidR="00E82F17">
        <w:t xml:space="preserve">в </w:t>
      </w:r>
      <w:r w:rsidRPr="00B80CE7">
        <w:t>здания</w:t>
      </w:r>
      <w:r w:rsidR="00E82F17">
        <w:t>х</w:t>
      </w:r>
      <w:r w:rsidRPr="00B80CE7">
        <w:t xml:space="preserve">, которые мешают развиваться Питеру. </w:t>
      </w:r>
    </w:p>
    <w:p w:rsidR="00B80CE7" w:rsidRPr="00B80CE7" w:rsidRDefault="00B80CE7" w:rsidP="00B80CE7">
      <w:r w:rsidRPr="00B80CE7">
        <w:t>Это тебе второй ответ</w:t>
      </w:r>
      <w:r w:rsidR="00E82F17">
        <w:t>,</w:t>
      </w:r>
      <w:r w:rsidRPr="00B80CE7">
        <w:t xml:space="preserve"> почему производство </w:t>
      </w:r>
      <w:r w:rsidR="00E82F17">
        <w:t>вы</w:t>
      </w:r>
      <w:r w:rsidRPr="00B80CE7">
        <w:t xml:space="preserve">носится из Петербурга. </w:t>
      </w:r>
      <w:r w:rsidRPr="00E82F17">
        <w:rPr>
          <w:i/>
        </w:rPr>
        <w:t>Здесь такие слои энергетики, что должно все сохраняться старое, и в этой энергетике построить новый завод невозможно, потому что даже «</w:t>
      </w:r>
      <w:proofErr w:type="spellStart"/>
      <w:r w:rsidRPr="00E82F17">
        <w:rPr>
          <w:i/>
        </w:rPr>
        <w:t>Кировец</w:t>
      </w:r>
      <w:proofErr w:type="spellEnd"/>
      <w:r w:rsidRPr="00E82F17">
        <w:rPr>
          <w:i/>
        </w:rPr>
        <w:t>» должен стоять по-старому</w:t>
      </w:r>
      <w:r w:rsidR="00E82F17" w:rsidRPr="00E82F17">
        <w:rPr>
          <w:i/>
        </w:rPr>
        <w:t>!</w:t>
      </w:r>
      <w:r w:rsidRPr="00B80CE7">
        <w:t xml:space="preserve"> </w:t>
      </w:r>
      <w:r w:rsidR="00E82F17">
        <w:t>И</w:t>
      </w:r>
      <w:r w:rsidRPr="00B80CE7">
        <w:t xml:space="preserve"> только в Подмосковье, где в поле никогда не было «</w:t>
      </w:r>
      <w:proofErr w:type="spellStart"/>
      <w:r w:rsidRPr="00B80CE7">
        <w:t>Кировца</w:t>
      </w:r>
      <w:proofErr w:type="spellEnd"/>
      <w:r w:rsidRPr="00B80CE7">
        <w:t xml:space="preserve">», там можно построить </w:t>
      </w:r>
      <w:r w:rsidR="00E82F17">
        <w:t xml:space="preserve">новый </w:t>
      </w:r>
      <w:r w:rsidRPr="00B80CE7">
        <w:t>завод с новыми технологиями. Энергетика не мешает.</w:t>
      </w:r>
    </w:p>
    <w:p w:rsidR="00B80CE7" w:rsidRPr="00B80CE7" w:rsidRDefault="00B80CE7" w:rsidP="00F852B3">
      <w:pPr>
        <w:pStyle w:val="aff"/>
      </w:pPr>
      <w:r w:rsidRPr="00B80CE7">
        <w:t>Из зала: Я вижу, что сейчас складывается взгляд этой работы к новому рождению.</w:t>
      </w:r>
    </w:p>
    <w:p w:rsidR="00B80CE7" w:rsidRPr="00B80CE7" w:rsidRDefault="00B80CE7" w:rsidP="00B80CE7">
      <w:r w:rsidRPr="00B80CE7">
        <w:t xml:space="preserve">Я ж поэтому и наговариваю вам всю эту чудесную ситуацию в Ленинградской области и в Питере. Поэтому иногда заводы отсюда убирают только потому, что здесь на месте </w:t>
      </w:r>
      <w:r w:rsidR="00E82F17">
        <w:t xml:space="preserve">это </w:t>
      </w:r>
      <w:r w:rsidRPr="00B80CE7">
        <w:t>реконструировать нельзя. Питерцы, вам это плохо</w:t>
      </w:r>
      <w:r w:rsidR="00E82F17">
        <w:t>. А</w:t>
      </w:r>
      <w:r w:rsidRPr="00B80CE7">
        <w:t xml:space="preserve"> вы должны эти слои сжигать. Вы сжигали исторически, мы тут недавно приезжали, сжигали исторически</w:t>
      </w:r>
      <w:r w:rsidR="00E82F17">
        <w:t>, – п</w:t>
      </w:r>
      <w:r w:rsidRPr="00B80CE7">
        <w:t>отихоньку скажу</w:t>
      </w:r>
      <w:r w:rsidR="00E82F17">
        <w:t>. Просто слои истории. Надо продолжать этим заниматься</w:t>
      </w:r>
      <w:r w:rsidRPr="00B80CE7">
        <w:t xml:space="preserve">. Энергетика всплывает. Есть? </w:t>
      </w:r>
    </w:p>
    <w:p w:rsidR="00B80CE7" w:rsidRPr="00B80CE7" w:rsidRDefault="005A28B7" w:rsidP="005A28B7">
      <w:pPr>
        <w:pStyle w:val="12"/>
      </w:pPr>
      <w:bookmarkStart w:id="19" w:name="_Toc536304206"/>
      <w:r>
        <w:t>Выражение Части Изначально Вышестоящего Отца по итогам года</w:t>
      </w:r>
      <w:bookmarkEnd w:id="19"/>
    </w:p>
    <w:p w:rsidR="00B80CE7" w:rsidRPr="00B80CE7" w:rsidRDefault="00E82F17" w:rsidP="00B80CE7">
      <w:r>
        <w:t xml:space="preserve">А </w:t>
      </w:r>
      <w:r w:rsidR="00B80CE7" w:rsidRPr="00B80CE7">
        <w:t xml:space="preserve">теперь мы идем к Папе, Изначально Вышестоящему Отцу и вы выражаете его Часть. Мне. </w:t>
      </w:r>
      <w:r>
        <w:t>По итогам года.</w:t>
      </w:r>
      <w:r w:rsidR="00B80CE7" w:rsidRPr="00B80CE7">
        <w:t xml:space="preserve"> Я специально говорю: «мне», что я не выражаю, я буду стоять сбоку. </w:t>
      </w:r>
      <w:r w:rsidR="001A7BBC">
        <w:t>Потому что, е</w:t>
      </w:r>
      <w:r w:rsidR="00B80CE7" w:rsidRPr="00B80CE7">
        <w:t xml:space="preserve">сли я включусь, придется выразить, а </w:t>
      </w:r>
      <w:r w:rsidR="00B80CE7" w:rsidRPr="001A7BBC">
        <w:rPr>
          <w:i/>
        </w:rPr>
        <w:t>вы</w:t>
      </w:r>
      <w:r w:rsidR="00B80CE7" w:rsidRPr="00B80CE7">
        <w:t xml:space="preserve"> мне её выражаете по итогам года, ведь</w:t>
      </w:r>
      <w:r w:rsidR="001A7BBC">
        <w:t>,</w:t>
      </w:r>
      <w:r w:rsidR="00B80CE7" w:rsidRPr="00B80CE7">
        <w:t xml:space="preserve"> кроме того, что вы людям стяжаете Часть Образ Отца, вы для Папы развиваете Часть на этой территории. Правильно? </w:t>
      </w:r>
      <w:r w:rsidR="00B80CE7" w:rsidRPr="00B80CE7">
        <w:rPr>
          <w:b/>
        </w:rPr>
        <w:t xml:space="preserve">Вы видите, что ваш Дом является развитием такой-то Части </w:t>
      </w:r>
      <w:r w:rsidR="001A7BBC">
        <w:rPr>
          <w:b/>
        </w:rPr>
        <w:t>Изначально Вышестоящего Отца</w:t>
      </w:r>
      <w:r w:rsidR="00F4583B">
        <w:rPr>
          <w:b/>
        </w:rPr>
        <w:fldChar w:fldCharType="begin"/>
      </w:r>
      <w:r w:rsidR="00F4583B">
        <w:instrText xml:space="preserve"> XE "</w:instrText>
      </w:r>
      <w:r w:rsidR="00F4583B" w:rsidRPr="00E643AD">
        <w:instrText>Часть</w:instrText>
      </w:r>
      <w:r w:rsidR="0065617D">
        <w:instrText xml:space="preserve"> ИВО</w:instrText>
      </w:r>
      <w:r w:rsidR="00F4583B" w:rsidRPr="00E643AD">
        <w:instrText xml:space="preserve"> Подразделения:</w:instrText>
      </w:r>
      <w:r w:rsidR="003739FA">
        <w:instrText>В</w:instrText>
      </w:r>
      <w:r w:rsidR="00F4583B" w:rsidRPr="00E643AD">
        <w:instrText>аш Дом является развитием такой-то Части ИВО</w:instrText>
      </w:r>
      <w:r w:rsidR="00F4583B">
        <w:instrText xml:space="preserve">" </w:instrText>
      </w:r>
      <w:r w:rsidR="00F4583B">
        <w:rPr>
          <w:b/>
        </w:rPr>
        <w:fldChar w:fldCharType="end"/>
      </w:r>
      <w:r w:rsidR="00B80CE7" w:rsidRPr="00B80CE7">
        <w:t>. Или не видите? Все кивают</w:t>
      </w:r>
      <w:r w:rsidR="001A7BBC">
        <w:t>,</w:t>
      </w:r>
      <w:r w:rsidR="00B80CE7" w:rsidRPr="00B80CE7">
        <w:t xml:space="preserve"> что знают. Маленький тестовый вопрос</w:t>
      </w:r>
      <w:r w:rsidR="001A7BBC">
        <w:t>. Ты молчишь. Ты тоже. К</w:t>
      </w:r>
      <w:r w:rsidR="00B80CE7" w:rsidRPr="00B80CE7">
        <w:t>акой номер вашей части?</w:t>
      </w:r>
    </w:p>
    <w:p w:rsidR="00B80CE7" w:rsidRPr="00B80CE7" w:rsidRDefault="00B80CE7" w:rsidP="00F852B3">
      <w:pPr>
        <w:pStyle w:val="aff"/>
      </w:pPr>
      <w:r w:rsidRPr="00B80CE7">
        <w:t>Из зала: 173</w:t>
      </w:r>
      <w:r w:rsidR="00F852B3">
        <w:t>.</w:t>
      </w:r>
      <w:r w:rsidRPr="00B80CE7">
        <w:t xml:space="preserve"> </w:t>
      </w:r>
    </w:p>
    <w:p w:rsidR="00B80CE7" w:rsidRPr="00B80CE7" w:rsidRDefault="00B80CE7" w:rsidP="00B80CE7">
      <w:r w:rsidRPr="00B80CE7">
        <w:t>173 из 256. 173. Все правильно. Все согласны, что 173 у вас Часть, ну на всякий случай, не</w:t>
      </w:r>
      <w:r w:rsidR="001A7BBC">
        <w:t>-</w:t>
      </w:r>
      <w:r w:rsidRPr="00B80CE7">
        <w:t>не</w:t>
      </w:r>
      <w:r w:rsidR="001A7BBC">
        <w:t>-</w:t>
      </w:r>
      <w:r w:rsidRPr="00B80CE7">
        <w:t>не… У меня в Доме начали спорить между собой, какая, номер, поэтому я корректно зада</w:t>
      </w:r>
      <w:r w:rsidR="001A7BBC">
        <w:t>л</w:t>
      </w:r>
      <w:r w:rsidRPr="00B80CE7">
        <w:t xml:space="preserve"> вопрос, ну мало ли</w:t>
      </w:r>
      <w:r w:rsidR="001A7BBC">
        <w:t>.</w:t>
      </w:r>
      <w:r w:rsidRPr="00B80CE7">
        <w:t xml:space="preserve"> Как называется 173 Часть как Часть: многомерная многоклеточная Часть?</w:t>
      </w:r>
    </w:p>
    <w:p w:rsidR="00B80CE7" w:rsidRPr="00B80CE7" w:rsidRDefault="00B80CE7" w:rsidP="00F852B3">
      <w:pPr>
        <w:pStyle w:val="aff"/>
      </w:pPr>
      <w:r w:rsidRPr="00B80CE7">
        <w:t xml:space="preserve">Из зала: Многомерная многоклеточная Часть ИВ Синтез ВЦРМ Синтеза Синтезностей </w:t>
      </w:r>
      <w:r w:rsidR="00F852B3">
        <w:t>Изначально Вышестоящего Отца.</w:t>
      </w:r>
    </w:p>
    <w:p w:rsidR="00B80CE7" w:rsidRPr="00B80CE7" w:rsidRDefault="00B80CE7" w:rsidP="00F852B3">
      <w:pPr>
        <w:pStyle w:val="aff"/>
        <w:rPr>
          <w:b/>
        </w:rPr>
      </w:pPr>
      <w:r w:rsidRPr="00B80CE7">
        <w:t xml:space="preserve">Из зала: Многомерная многоклеточная Часть ИВ Синтез ВЦРМ </w:t>
      </w:r>
      <w:r w:rsidRPr="001A7BBC">
        <w:rPr>
          <w:b/>
        </w:rPr>
        <w:t>Синтезностей</w:t>
      </w:r>
      <w:r w:rsidRPr="00B80CE7">
        <w:t xml:space="preserve"> </w:t>
      </w:r>
      <w:r w:rsidR="00F852B3">
        <w:t>Изначально Вышестоящего Отца.</w:t>
      </w:r>
    </w:p>
    <w:p w:rsidR="00B80CE7" w:rsidRPr="00B80CE7" w:rsidRDefault="001A7BBC" w:rsidP="00B80CE7">
      <w:r w:rsidRPr="00B80CE7">
        <w:t>Я</w:t>
      </w:r>
      <w:r w:rsidRPr="0059168F">
        <w:t xml:space="preserve"> ж с</w:t>
      </w:r>
      <w:r w:rsidRPr="00B80CE7">
        <w:t xml:space="preserve">казал, что ты молчишь. </w:t>
      </w:r>
      <w:r>
        <w:t>Мне нужно было</w:t>
      </w:r>
      <w:r w:rsidRPr="00B80CE7">
        <w:t xml:space="preserve"> проверить других. Ошибка.</w:t>
      </w:r>
      <w:r>
        <w:t xml:space="preserve"> Всё нормально. </w:t>
      </w:r>
      <w:r w:rsidR="00B80CE7" w:rsidRPr="00B80CE7">
        <w:t>А теперь ты. Тихо. Знаешь, как меня Владыка тренировал в 83</w:t>
      </w:r>
      <w:r>
        <w:t>-м</w:t>
      </w:r>
      <w:r w:rsidR="00B80CE7" w:rsidRPr="00B80CE7">
        <w:t xml:space="preserve"> году прошлого столетия, я был в 10 классе: ночью, если тебя поднимут, ты йогой занимаешься, </w:t>
      </w:r>
      <w:r>
        <w:t xml:space="preserve">и </w:t>
      </w:r>
      <w:r w:rsidR="00B80CE7" w:rsidRPr="00B80CE7">
        <w:t xml:space="preserve">спросят: «Что тебе надо?» – </w:t>
      </w:r>
      <w:r w:rsidR="0059168F">
        <w:t>«</w:t>
      </w:r>
      <w:r>
        <w:t>слиться с Абсолютом</w:t>
      </w:r>
      <w:r w:rsidR="0059168F">
        <w:t>»</w:t>
      </w:r>
      <w:r w:rsidR="00B80CE7" w:rsidRPr="00B80CE7">
        <w:t xml:space="preserve">. Это ваша тренировка. Вас ночью в любую секунду подняли, </w:t>
      </w:r>
      <w:r w:rsidR="00B80CE7" w:rsidRPr="00B80CE7">
        <w:lastRenderedPageBreak/>
        <w:t>спросили: «</w:t>
      </w:r>
      <w:r>
        <w:t>Какую Часть развиваешь Отца?</w:t>
      </w:r>
      <w:r w:rsidR="00B80CE7" w:rsidRPr="00B80CE7">
        <w:t>» Если не ответил – следующий вопрос будет в следующей жизни. На эту жизнь ты не взош</w:t>
      </w:r>
      <w:r>
        <w:t>ё</w:t>
      </w:r>
      <w:r w:rsidR="00B80CE7" w:rsidRPr="00B80CE7">
        <w:t xml:space="preserve">л. Если бы я на этот вопрос тогда не ответил, я б </w:t>
      </w:r>
      <w:r w:rsidRPr="00B80CE7">
        <w:t xml:space="preserve">здесь </w:t>
      </w:r>
      <w:r w:rsidR="00B80CE7" w:rsidRPr="00B80CE7">
        <w:t xml:space="preserve">сейчас не сидел. </w:t>
      </w:r>
      <w:r>
        <w:t>И</w:t>
      </w:r>
      <w:r w:rsidR="00B80CE7" w:rsidRPr="00B80CE7">
        <w:t>з одного пошло другое, из другого следующее и я дош</w:t>
      </w:r>
      <w:r>
        <w:t>ё</w:t>
      </w:r>
      <w:r w:rsidR="00B80CE7" w:rsidRPr="00B80CE7">
        <w:t>л сюда. Оно бы не началось со мной тогда</w:t>
      </w:r>
      <w:r>
        <w:t>. М</w:t>
      </w:r>
      <w:r w:rsidR="00B80CE7" w:rsidRPr="00B80CE7">
        <w:t>ожет быть</w:t>
      </w:r>
      <w:r>
        <w:t>,</w:t>
      </w:r>
      <w:r w:rsidR="00B80CE7" w:rsidRPr="00B80CE7">
        <w:t xml:space="preserve"> с другим</w:t>
      </w:r>
      <w:r>
        <w:t xml:space="preserve"> бы</w:t>
      </w:r>
      <w:r w:rsidR="00B80CE7" w:rsidRPr="00B80CE7">
        <w:t xml:space="preserve"> началось. </w:t>
      </w:r>
    </w:p>
    <w:p w:rsidR="00B80CE7" w:rsidRPr="00B80CE7" w:rsidRDefault="001A7BBC" w:rsidP="00B80CE7">
      <w:r>
        <w:t>И с</w:t>
      </w:r>
      <w:r w:rsidR="00B80CE7" w:rsidRPr="00B80CE7">
        <w:t>ледующий вопрос по правилам йоги в следующей жизни, то есть</w:t>
      </w:r>
      <w:r>
        <w:t>,</w:t>
      </w:r>
      <w:r w:rsidR="00B80CE7" w:rsidRPr="00B80CE7">
        <w:t xml:space="preserve"> я жизнь теряю на отсутствии абсолютных взаимодействий. Более того, если б я дошел, </w:t>
      </w:r>
      <w:r>
        <w:t xml:space="preserve">и </w:t>
      </w:r>
      <w:r w:rsidR="00B80CE7" w:rsidRPr="00B80CE7">
        <w:t xml:space="preserve">сейчас </w:t>
      </w:r>
      <w:r>
        <w:t xml:space="preserve">бы </w:t>
      </w:r>
      <w:r w:rsidR="00B80CE7" w:rsidRPr="00B80CE7">
        <w:t>сидел на этом месте, возможно</w:t>
      </w:r>
      <w:r>
        <w:t>,</w:t>
      </w:r>
      <w:r w:rsidR="00B80CE7" w:rsidRPr="00B80CE7">
        <w:t xml:space="preserve"> у нас не было бы стяжания Абсолютного Огня. </w:t>
      </w:r>
      <w:r>
        <w:t>Потому что я когда-то</w:t>
      </w:r>
      <w:r w:rsidR="00B80CE7" w:rsidRPr="00B80CE7">
        <w:t xml:space="preserve"> на </w:t>
      </w:r>
      <w:r>
        <w:t xml:space="preserve">этот </w:t>
      </w:r>
      <w:r w:rsidR="00B80CE7" w:rsidRPr="00B80CE7">
        <w:t>вопрос не ответил. И мне как руководителю не положено этим заниматься</w:t>
      </w:r>
      <w:r>
        <w:t>. Я</w:t>
      </w:r>
      <w:r w:rsidR="00B80CE7" w:rsidRPr="00B80CE7">
        <w:t xml:space="preserve"> специально вам показываю иерархические выводы, жесткие, волевые</w:t>
      </w:r>
      <w:r w:rsidR="00B80CE7" w:rsidRPr="001A7BBC">
        <w:t>…</w:t>
      </w:r>
      <w:r w:rsidR="00B80CE7" w:rsidRPr="00B80CE7">
        <w:rPr>
          <w:i/>
        </w:rPr>
        <w:t xml:space="preserve"> (звонок)</w:t>
      </w:r>
      <w:r w:rsidR="00B80CE7" w:rsidRPr="00B80CE7">
        <w:t xml:space="preserve"> По ком стучит колокол? И вы должны выучить это. </w:t>
      </w:r>
      <w:r>
        <w:t xml:space="preserve">Чуть ошибётесь – и </w:t>
      </w:r>
      <w:r w:rsidR="00B80CE7" w:rsidRPr="00B80CE7">
        <w:t xml:space="preserve">к вам другой Огонь пойдёт. Знаете, как у Гарри Поттера: </w:t>
      </w:r>
      <w:proofErr w:type="gramStart"/>
      <w:r w:rsidR="00B80CE7" w:rsidRPr="00B80CE7">
        <w:rPr>
          <w:i/>
        </w:rPr>
        <w:t>коса</w:t>
      </w:r>
      <w:proofErr w:type="gramEnd"/>
      <w:r w:rsidR="00B80CE7" w:rsidRPr="00B80CE7">
        <w:rPr>
          <w:i/>
        </w:rPr>
        <w:t xml:space="preserve"> алея</w:t>
      </w:r>
      <w:r w:rsidR="00B80CE7" w:rsidRPr="00B80CE7">
        <w:t xml:space="preserve"> – </w:t>
      </w:r>
      <w:proofErr w:type="spellStart"/>
      <w:r w:rsidR="00B80CE7" w:rsidRPr="00B80CE7">
        <w:t>чё</w:t>
      </w:r>
      <w:proofErr w:type="spellEnd"/>
      <w:r w:rsidR="00B80CE7" w:rsidRPr="00B80CE7">
        <w:t xml:space="preserve"> он сказал? Косая аллея? </w:t>
      </w:r>
      <w:proofErr w:type="spellStart"/>
      <w:r w:rsidR="00B80CE7" w:rsidRPr="00B80CE7">
        <w:t>Косалея</w:t>
      </w:r>
      <w:proofErr w:type="spellEnd"/>
      <w:r w:rsidR="00B80CE7" w:rsidRPr="00B80CE7">
        <w:t xml:space="preserve"> – и в другой магазин попал, а там его уже ждали. Понятно</w:t>
      </w:r>
      <w:r w:rsidR="00D3059C">
        <w:t>,</w:t>
      </w:r>
      <w:r w:rsidR="00B80CE7" w:rsidRPr="00B80CE7">
        <w:t xml:space="preserve"> </w:t>
      </w:r>
      <w:r>
        <w:t>да, о чём я</w:t>
      </w:r>
      <w:r w:rsidR="00D940B9">
        <w:t>?</w:t>
      </w:r>
      <w:r w:rsidR="00B80CE7" w:rsidRPr="00B80CE7">
        <w:t xml:space="preserve"> Вот вы скажете: «</w:t>
      </w:r>
      <w:proofErr w:type="spellStart"/>
      <w:r w:rsidR="00B80CE7" w:rsidRPr="00B80CE7">
        <w:t>косалея</w:t>
      </w:r>
      <w:proofErr w:type="spellEnd"/>
      <w:r w:rsidR="00B80CE7" w:rsidRPr="00B80CE7">
        <w:t xml:space="preserve">», – </w:t>
      </w:r>
      <w:r w:rsidR="00D940B9">
        <w:t xml:space="preserve">и </w:t>
      </w:r>
      <w:r w:rsidR="00B80CE7" w:rsidRPr="00B80CE7">
        <w:t>я не знаю, где я буду вас искать, в какой вы Части Отца окажетесь, в желудке, наверное, чтобы развивать Синтез Синтезност</w:t>
      </w:r>
      <w:r w:rsidR="00D940B9">
        <w:t>ь</w:t>
      </w:r>
      <w:r w:rsidR="00B80CE7" w:rsidRPr="00B80CE7">
        <w:t xml:space="preserve">. </w:t>
      </w:r>
    </w:p>
    <w:p w:rsidR="00B80CE7" w:rsidRPr="00B80CE7" w:rsidRDefault="00B80CE7" w:rsidP="00F852B3">
      <w:pPr>
        <w:pStyle w:val="aff"/>
      </w:pPr>
      <w:r w:rsidRPr="00B80CE7">
        <w:t>Из зала: Высокой Цельной Реальности</w:t>
      </w:r>
      <w:r w:rsidR="00D940B9">
        <w:t xml:space="preserve"> Метагалактики.</w:t>
      </w:r>
      <w:r w:rsidRPr="00B80CE7">
        <w:t xml:space="preserve"> </w:t>
      </w:r>
    </w:p>
    <w:p w:rsidR="00B80CE7" w:rsidRDefault="00B80CE7" w:rsidP="00B80CE7">
      <w:r w:rsidRPr="00B80CE7">
        <w:t>Я не о тебе, я принципиально на запись. Все должны жестко выучить название Части, как бы она тупо для нас н</w:t>
      </w:r>
      <w:r w:rsidR="00D940B9">
        <w:t>и</w:t>
      </w:r>
      <w:r w:rsidRPr="00B80CE7">
        <w:t xml:space="preserve"> звучала, если Отец назвал 173-й уровень так. 173-й</w:t>
      </w:r>
      <w:r w:rsidR="00D940B9">
        <w:t>,</w:t>
      </w:r>
      <w:r w:rsidRPr="00B80CE7">
        <w:t xml:space="preserve"> правильно? </w:t>
      </w:r>
      <w:r w:rsidR="00D940B9">
        <w:t>То з</w:t>
      </w:r>
      <w:r w:rsidRPr="00B80CE7">
        <w:t>начит Ему это виднее. Потому что нас на 173</w:t>
      </w:r>
      <w:r w:rsidR="00D940B9">
        <w:t>-м</w:t>
      </w:r>
      <w:r w:rsidRPr="00B80CE7">
        <w:t xml:space="preserve"> в прошлой эпохе не было. Все </w:t>
      </w:r>
      <w:r w:rsidR="00D940B9">
        <w:t>просто</w:t>
      </w:r>
      <w:r w:rsidRPr="00B80CE7">
        <w:t xml:space="preserve">. </w:t>
      </w:r>
      <w:r w:rsidR="00D940B9">
        <w:t xml:space="preserve">Ему виднее, что это Часть. </w:t>
      </w:r>
      <w:r w:rsidR="00D940B9" w:rsidRPr="0059168F">
        <w:rPr>
          <w:b/>
          <w:i/>
        </w:rPr>
        <w:t>И к</w:t>
      </w:r>
      <w:r w:rsidRPr="0059168F">
        <w:rPr>
          <w:b/>
          <w:i/>
        </w:rPr>
        <w:t>стати, мы еще должны научиться воображать, что это за Часть, как она выглядит, это ж Часть, какую форму имеет, как организуется</w:t>
      </w:r>
      <w:r w:rsidR="00D940B9" w:rsidRPr="0059168F">
        <w:rPr>
          <w:b/>
          <w:i/>
        </w:rPr>
        <w:t>,</w:t>
      </w:r>
      <w:r w:rsidRPr="0059168F">
        <w:rPr>
          <w:b/>
          <w:i/>
        </w:rPr>
        <w:t xml:space="preserve"> и по списку.</w:t>
      </w:r>
      <w:r w:rsidRPr="00B80CE7">
        <w:t xml:space="preserve"> Итак, Часть назвали. Каким Огнём развивается эта Часть?</w:t>
      </w:r>
    </w:p>
    <w:p w:rsidR="00D940B9" w:rsidRPr="00B80CE7" w:rsidRDefault="00D940B9" w:rsidP="00D940B9">
      <w:pPr>
        <w:pStyle w:val="aff"/>
      </w:pPr>
      <w:r w:rsidRPr="00B80CE7">
        <w:t xml:space="preserve">Из зала: ИВ Синтез Синтезностей </w:t>
      </w:r>
      <w:r>
        <w:t>Изначально Вышестоящего Отца.</w:t>
      </w:r>
    </w:p>
    <w:p w:rsidR="00D940B9" w:rsidRDefault="00B80CE7" w:rsidP="00B80CE7">
      <w:r w:rsidRPr="00B80CE7">
        <w:t>А какой огонь у ваших Аватаров Синтеза?</w:t>
      </w:r>
    </w:p>
    <w:p w:rsidR="00D940B9" w:rsidRPr="00B80CE7" w:rsidRDefault="00D940B9" w:rsidP="00D940B9">
      <w:pPr>
        <w:pStyle w:val="aff"/>
      </w:pPr>
      <w:r w:rsidRPr="00B80CE7">
        <w:t xml:space="preserve">Из зала: ИВ Синтез Синтезностей </w:t>
      </w:r>
      <w:r>
        <w:t>Изначально Вышестоящего Отца.</w:t>
      </w:r>
    </w:p>
    <w:p w:rsidR="00B80CE7" w:rsidRPr="00B80CE7" w:rsidRDefault="00B80CE7" w:rsidP="00B80CE7">
      <w:r w:rsidRPr="00B80CE7">
        <w:rPr>
          <w:b/>
        </w:rPr>
        <w:t>Вот какой огонь у ваших Аватаров Синтеза, таким огнём эта Часть и развивается</w:t>
      </w:r>
      <w:r w:rsidRPr="00B80CE7">
        <w:t xml:space="preserve">. Смысл в чём: вы должны сейчас очень сильно </w:t>
      </w:r>
      <w:r w:rsidR="00D940B9">
        <w:t xml:space="preserve">будете </w:t>
      </w:r>
      <w:r w:rsidRPr="00B80CE7">
        <w:t xml:space="preserve">пропускать огонь, чтобы этот </w:t>
      </w:r>
      <w:r w:rsidRPr="00B80CE7">
        <w:rPr>
          <w:b/>
        </w:rPr>
        <w:t>огонь трансформировался в огнеобразы или ядра Синтеза этой Части</w:t>
      </w:r>
      <w:r w:rsidRPr="00B80CE7">
        <w:t xml:space="preserve">. </w:t>
      </w:r>
      <w:r w:rsidR="00D940B9">
        <w:t xml:space="preserve">И она росла, физически. </w:t>
      </w:r>
      <w:r w:rsidRPr="00B80CE7">
        <w:t xml:space="preserve">Это вторая проверка. Как </w:t>
      </w:r>
      <w:r w:rsidR="00D940B9">
        <w:t xml:space="preserve">вы </w:t>
      </w:r>
      <w:r w:rsidRPr="00B80CE7">
        <w:t>концентрируете Огонь. Это к тому, что</w:t>
      </w:r>
      <w:r w:rsidR="00D940B9">
        <w:t xml:space="preserve">, если я скажу </w:t>
      </w:r>
      <w:r w:rsidRPr="00B80CE7">
        <w:t>в Зале: «А теперь переходим на концентрацию огня», Отец на нас направляет огонь своей Части. Так как у вас учебный вариант</w:t>
      </w:r>
      <w:r w:rsidR="00D940B9">
        <w:t xml:space="preserve"> </w:t>
      </w:r>
      <w:r w:rsidR="00D940B9">
        <w:softHyphen/>
        <w:t>–</w:t>
      </w:r>
      <w:r w:rsidRPr="00B80CE7">
        <w:t xml:space="preserve"> с</w:t>
      </w:r>
      <w:r w:rsidR="00D940B9">
        <w:t xml:space="preserve"> </w:t>
      </w:r>
      <w:r w:rsidRPr="00B80CE7">
        <w:t xml:space="preserve">вами ничего не будет. </w:t>
      </w:r>
      <w:r w:rsidR="00D940B9">
        <w:t xml:space="preserve">Но </w:t>
      </w:r>
      <w:r w:rsidRPr="00B80CE7">
        <w:t>у Аватар</w:t>
      </w:r>
      <w:r w:rsidR="00D940B9">
        <w:t>ов</w:t>
      </w:r>
      <w:r w:rsidRPr="00B80CE7">
        <w:t xml:space="preserve"> Синтеза, которы</w:t>
      </w:r>
      <w:r w:rsidR="0059168F">
        <w:t>е</w:t>
      </w:r>
      <w:r w:rsidRPr="00B80CE7">
        <w:t xml:space="preserve"> не выдержива</w:t>
      </w:r>
      <w:r w:rsidR="00D940B9">
        <w:t>л</w:t>
      </w:r>
      <w:r w:rsidR="0059168F">
        <w:t>и</w:t>
      </w:r>
      <w:r w:rsidRPr="00B80CE7">
        <w:t xml:space="preserve"> поток огня Отца</w:t>
      </w:r>
      <w:r w:rsidR="00D940B9">
        <w:t>,</w:t>
      </w:r>
      <w:r w:rsidRPr="00B80CE7">
        <w:t xml:space="preserve"> сгорали Тела и потом висел</w:t>
      </w:r>
      <w:r w:rsidR="00D940B9">
        <w:t>и</w:t>
      </w:r>
      <w:r w:rsidRPr="00B80CE7">
        <w:t xml:space="preserve"> Монад</w:t>
      </w:r>
      <w:r w:rsidR="00D940B9">
        <w:t>ы</w:t>
      </w:r>
      <w:r w:rsidRPr="00B80CE7">
        <w:t xml:space="preserve">. </w:t>
      </w:r>
      <w:r w:rsidR="00D940B9">
        <w:t xml:space="preserve">Чтоб вы поняли разницу. </w:t>
      </w:r>
      <w:r w:rsidRPr="00B80CE7">
        <w:t xml:space="preserve">Я просто заранее предупреждаю. </w:t>
      </w:r>
      <w:r w:rsidR="00D940B9">
        <w:t>И я прямо видел – р</w:t>
      </w:r>
      <w:r w:rsidRPr="00B80CE7">
        <w:t xml:space="preserve">аз </w:t>
      </w:r>
      <w:r w:rsidRPr="00B80CE7">
        <w:rPr>
          <w:color w:val="000000" w:themeColor="text1"/>
        </w:rPr>
        <w:t xml:space="preserve">– </w:t>
      </w:r>
      <w:r w:rsidR="00D940B9">
        <w:rPr>
          <w:color w:val="000000" w:themeColor="text1"/>
        </w:rPr>
        <w:t xml:space="preserve">и Монада висит. А иногда – раз – </w:t>
      </w:r>
      <w:r w:rsidRPr="00B80CE7">
        <w:t>тело сгорело</w:t>
      </w:r>
      <w:r w:rsidR="00D940B9">
        <w:t>,</w:t>
      </w:r>
      <w:r w:rsidRPr="00B80CE7">
        <w:t xml:space="preserve"> лицо напрягается, что</w:t>
      </w:r>
      <w:r w:rsidR="00D940B9">
        <w:t>б</w:t>
      </w:r>
      <w:r w:rsidRPr="00B80CE7">
        <w:t xml:space="preserve"> </w:t>
      </w:r>
      <w:r w:rsidR="00D940B9">
        <w:t>выдержать</w:t>
      </w:r>
      <w:r w:rsidRPr="00B80CE7">
        <w:t xml:space="preserve">. Один раз только я видел, что смог </w:t>
      </w:r>
      <w:r w:rsidR="00D940B9">
        <w:t xml:space="preserve">и </w:t>
      </w:r>
      <w:r w:rsidRPr="00B80CE7">
        <w:t>тело восстанови</w:t>
      </w:r>
      <w:r w:rsidR="00D940B9">
        <w:t>лось</w:t>
      </w:r>
      <w:r w:rsidRPr="00B80CE7">
        <w:t>, чаще всего не смог</w:t>
      </w:r>
      <w:r w:rsidR="00D940B9">
        <w:t xml:space="preserve"> и висит Монада. И на переподготовку</w:t>
      </w:r>
      <w:r w:rsidRPr="00B80CE7">
        <w:t>.</w:t>
      </w:r>
      <w:r w:rsidR="00D940B9">
        <w:t xml:space="preserve"> И так много-много раз, пока не научились. Очень много раз, пока не научились.</w:t>
      </w:r>
      <w:r w:rsidRPr="00B80CE7">
        <w:t xml:space="preserve"> </w:t>
      </w:r>
    </w:p>
    <w:p w:rsidR="00B80CE7" w:rsidRPr="00B80CE7" w:rsidRDefault="00B80CE7" w:rsidP="00B80CE7">
      <w:r w:rsidRPr="00B80CE7">
        <w:t xml:space="preserve">Поэтому ваша физическая подготовка в этом </w:t>
      </w:r>
      <w:r w:rsidR="00D940B9">
        <w:t xml:space="preserve">Огне – </w:t>
      </w:r>
      <w:r w:rsidRPr="00B80CE7">
        <w:t>крайне важна.</w:t>
      </w:r>
    </w:p>
    <w:p w:rsidR="00D940B9" w:rsidRDefault="00B80CE7" w:rsidP="00B80CE7">
      <w:r w:rsidRPr="00B80CE7">
        <w:t>Итак, с огнём понятно. Каким Синтезом? Только вначале подумайте. Я понимаю, что вы скажете: название то</w:t>
      </w:r>
      <w:r w:rsidR="00D940B9">
        <w:t xml:space="preserve"> </w:t>
      </w:r>
      <w:r w:rsidRPr="00B80CE7">
        <w:t>же самое. И да, и нет. Если огонь у Аватаров Синтеза, Синтез у кого</w:t>
      </w:r>
      <w:r w:rsidR="00D940B9">
        <w:t xml:space="preserve"> будет</w:t>
      </w:r>
      <w:r w:rsidRPr="00B80CE7">
        <w:t>?</w:t>
      </w:r>
    </w:p>
    <w:p w:rsidR="00D940B9" w:rsidRDefault="0059168F" w:rsidP="0059168F">
      <w:pPr>
        <w:pStyle w:val="aff"/>
      </w:pPr>
      <w:r>
        <w:t xml:space="preserve">Из зала: </w:t>
      </w:r>
      <w:r w:rsidR="00B80CE7" w:rsidRPr="00B80CE7">
        <w:t>У Изначальной Ипостаси.</w:t>
      </w:r>
    </w:p>
    <w:p w:rsidR="00B80CE7" w:rsidRPr="00B80CE7" w:rsidRDefault="00D940B9" w:rsidP="00B80CE7">
      <w:r>
        <w:t xml:space="preserve">У Ипостаси. Правильно. Опять ты подсказываешь. Чувствуешь тишину в зале? </w:t>
      </w:r>
      <w:r w:rsidR="007C3846">
        <w:t xml:space="preserve">А мне нужна тишина громкая. </w:t>
      </w:r>
      <w:r w:rsidR="007C3846" w:rsidRPr="00B80CE7">
        <w:t>У Изначальной Ипостаси.</w:t>
      </w:r>
      <w:r w:rsidR="007C3846">
        <w:t xml:space="preserve"> </w:t>
      </w:r>
      <w:r w:rsidR="00B80CE7" w:rsidRPr="00B80CE7">
        <w:t xml:space="preserve">Вы к какой Изначальной Ипостаси относитесь </w:t>
      </w:r>
      <w:r w:rsidR="007C3846">
        <w:t xml:space="preserve">по номеру </w:t>
      </w:r>
      <w:r w:rsidR="00B80CE7" w:rsidRPr="00B80CE7">
        <w:t>из 64</w:t>
      </w:r>
      <w:r w:rsidR="007C3846">
        <w:t>-х</w:t>
      </w:r>
      <w:r w:rsidR="00B80CE7" w:rsidRPr="00B80CE7">
        <w:t>?</w:t>
      </w:r>
    </w:p>
    <w:p w:rsidR="00B80CE7" w:rsidRPr="00B80CE7" w:rsidRDefault="00B80CE7" w:rsidP="00F852B3">
      <w:pPr>
        <w:pStyle w:val="aff"/>
      </w:pPr>
      <w:r w:rsidRPr="00B80CE7">
        <w:t>Из зала: 45-я.</w:t>
      </w:r>
    </w:p>
    <w:p w:rsidR="007C3846" w:rsidRDefault="00B80CE7" w:rsidP="00B80CE7">
      <w:r w:rsidRPr="00B80CE7">
        <w:t xml:space="preserve">45-я. Все согласны? Я не знаю, дамы, это вы мне должны сказать. Я не знаю и знать не хочу. Это вы мне должны сказать! Из 64-х </w:t>
      </w:r>
      <w:r w:rsidR="007C3846">
        <w:t xml:space="preserve">Ипостасей </w:t>
      </w:r>
      <w:r w:rsidRPr="00B80CE7">
        <w:t>какая? При выражении Синтеза – только из 64-х. И только для специализации и каких-то особых работ – из 16-ти. В данном случае – из 64-х. Запомните, огонь – из Аватаров</w:t>
      </w:r>
      <w:r w:rsidR="007C3846">
        <w:t xml:space="preserve"> Синтеза, Синтез – из Ипостаси.</w:t>
      </w:r>
    </w:p>
    <w:p w:rsidR="007C3846" w:rsidRDefault="007C3846" w:rsidP="00B80CE7">
      <w:r>
        <w:lastRenderedPageBreak/>
        <w:t xml:space="preserve">Вот она выйдет. </w:t>
      </w:r>
      <w:r w:rsidR="00B80CE7" w:rsidRPr="00B80CE7">
        <w:t xml:space="preserve">Знакомились с Ипостасью? </w:t>
      </w:r>
      <w:r>
        <w:t>Да. И начнёт вам фиксировать Синтез от Папы вам. Э</w:t>
      </w:r>
      <w:r w:rsidR="00B80CE7" w:rsidRPr="00B80CE7">
        <w:t>то третий шаг проверки.</w:t>
      </w:r>
    </w:p>
    <w:p w:rsidR="00B80CE7" w:rsidRPr="00B80CE7" w:rsidRDefault="00B80CE7" w:rsidP="00B80CE7">
      <w:r w:rsidRPr="00B80CE7">
        <w:t>И последний шаг проверки, вы никогда не поверите, но это так. Часть, Огонь, Синтез. Четвёртая проверка Отца для команды, занимающейся Его Частью?</w:t>
      </w:r>
      <w:r w:rsidR="007C3846">
        <w:t xml:space="preserve"> Какая?</w:t>
      </w:r>
      <w:r w:rsidRPr="00B80CE7">
        <w:t xml:space="preserve"> Кто мне подскажет? Кто придумает? </w:t>
      </w:r>
      <w:r w:rsidR="007C3846">
        <w:t xml:space="preserve">В голове сообразите. </w:t>
      </w:r>
      <w:r w:rsidRPr="00B80CE7">
        <w:t>Часть есть, Огонь есть, Синтез есть. Системы, Аппараты</w:t>
      </w:r>
      <w:r w:rsidR="007C3846">
        <w:t xml:space="preserve"> – не в счёт, сразу скажу, с </w:t>
      </w:r>
      <w:r w:rsidRPr="00B80CE7">
        <w:t>Частност</w:t>
      </w:r>
      <w:r w:rsidR="007C3846">
        <w:t>ями, можете не вспоминать</w:t>
      </w:r>
      <w:r w:rsidRPr="00B80CE7">
        <w:t xml:space="preserve"> – это всё в Части. </w:t>
      </w:r>
      <w:r w:rsidR="007C3846">
        <w:t xml:space="preserve">Часть, Огонь, Система – </w:t>
      </w:r>
      <w:r w:rsidRPr="00B80CE7">
        <w:t>И? То, ради чего Отец всё это делает?</w:t>
      </w:r>
    </w:p>
    <w:p w:rsidR="00B80CE7" w:rsidRPr="00B80CE7" w:rsidRDefault="00B80CE7" w:rsidP="00F852B3">
      <w:pPr>
        <w:pStyle w:val="aff"/>
      </w:pPr>
      <w:r w:rsidRPr="00B80CE7">
        <w:t>Из зала: Человека</w:t>
      </w:r>
      <w:r w:rsidR="00F852B3">
        <w:t>.</w:t>
      </w:r>
    </w:p>
    <w:p w:rsidR="00B80CE7" w:rsidRPr="00B80CE7" w:rsidRDefault="007C3846" w:rsidP="00B80CE7">
      <w:r>
        <w:t xml:space="preserve">Человек какой? Где? Где я его найду в зале? В зале у Отца, вот сейчас выйдем, кого я найду там? </w:t>
      </w:r>
      <w:r w:rsidR="00B80CE7" w:rsidRPr="00B80CE7">
        <w:t>Вас</w:t>
      </w:r>
      <w:r>
        <w:t xml:space="preserve">. </w:t>
      </w:r>
      <w:r w:rsidRPr="007C3846">
        <w:rPr>
          <w:b/>
        </w:rPr>
        <w:t xml:space="preserve">Вас </w:t>
      </w:r>
      <w:r w:rsidR="00B80CE7" w:rsidRPr="007C3846">
        <w:rPr>
          <w:b/>
        </w:rPr>
        <w:t>как Человека такой-то Изначально Вышестоящей Реальности, с</w:t>
      </w:r>
      <w:r>
        <w:rPr>
          <w:b/>
        </w:rPr>
        <w:t>о</w:t>
      </w:r>
      <w:r w:rsidR="00B80CE7" w:rsidRPr="007C3846">
        <w:rPr>
          <w:b/>
        </w:rPr>
        <w:t xml:space="preserve"> </w:t>
      </w:r>
      <w:r w:rsidR="00B80CE7" w:rsidRPr="007C3846">
        <w:rPr>
          <w:b/>
          <w:i/>
        </w:rPr>
        <w:t>сформированной</w:t>
      </w:r>
      <w:r w:rsidR="00B80CE7" w:rsidRPr="007C3846">
        <w:rPr>
          <w:b/>
        </w:rPr>
        <w:t xml:space="preserve"> Частью 173-й</w:t>
      </w:r>
      <w:r w:rsidR="00B80CE7" w:rsidRPr="00B80CE7">
        <w:t xml:space="preserve">. </w:t>
      </w:r>
      <w:r>
        <w:t>Образ Отца – это ваш путь… на 173 года к вашей Части.</w:t>
      </w:r>
    </w:p>
    <w:p w:rsidR="00B80CE7" w:rsidRPr="00B80CE7" w:rsidRDefault="00B80CE7" w:rsidP="00B80CE7">
      <w:r w:rsidRPr="00B80CE7">
        <w:t>А ежегодно Папа вас проверяет на формирование 173-й Части. Чтоб было понятно, Питер проверяет на формирование 191-й Части, для сравнения.</w:t>
      </w:r>
    </w:p>
    <w:p w:rsidR="007C3846" w:rsidRDefault="00B80CE7" w:rsidP="00B80CE7">
      <w:r w:rsidRPr="00B80CE7">
        <w:t>И даже если я на следующий год служить уже не хочу, устал</w:t>
      </w:r>
      <w:r w:rsidR="007C3846">
        <w:t>а</w:t>
      </w:r>
      <w:r w:rsidRPr="00B80CE7">
        <w:t>, уйду от вас, Папа всё равно её проверит, подведёт итоги, впишет в личную книгу Служения, потом в личное дело человека: «устал</w:t>
      </w:r>
      <w:r w:rsidR="007C3846">
        <w:t>а</w:t>
      </w:r>
      <w:r w:rsidRPr="00B80CE7">
        <w:t xml:space="preserve"> от формирования этой Части». Потом переведёт усталость в жизнь, чтоб жизнь отработал</w:t>
      </w:r>
      <w:r w:rsidR="007C3846">
        <w:t>а</w:t>
      </w:r>
      <w:r w:rsidRPr="00B80CE7">
        <w:t xml:space="preserve"> усталость, усталость надо снимать. А как усталость снимать? Жизнью! </w:t>
      </w:r>
      <w:r w:rsidR="007C3846">
        <w:t xml:space="preserve">Когда </w:t>
      </w:r>
      <w:r w:rsidRPr="00B80CE7">
        <w:t xml:space="preserve">усталость переводится на жизнь. </w:t>
      </w:r>
      <w:r w:rsidR="007C3846" w:rsidRPr="00B80CE7">
        <w:t>–</w:t>
      </w:r>
      <w:r w:rsidR="007C3846">
        <w:t xml:space="preserve"> Тьфу!!!! </w:t>
      </w:r>
      <w:r w:rsidR="007C3846">
        <w:softHyphen/>
      </w:r>
      <w:r w:rsidR="007C3846" w:rsidRPr="00B80CE7">
        <w:t>–</w:t>
      </w:r>
      <w:r w:rsidR="007C3846">
        <w:t xml:space="preserve"> </w:t>
      </w:r>
      <w:r w:rsidRPr="00B80CE7">
        <w:t>И пошла уставать 173-й Частью по жизни</w:t>
      </w:r>
      <w:r w:rsidR="007C3846">
        <w:t>, вдохновляться ей, бешено. Потому что у</w:t>
      </w:r>
      <w:r w:rsidRPr="00B80CE7">
        <w:t>сталость нельзя оставлять внутри, её надо перевод</w:t>
      </w:r>
      <w:r w:rsidR="007C3846">
        <w:t xml:space="preserve">ить вовне. Вышла к Папе, сказала, </w:t>
      </w:r>
      <w:r w:rsidR="007C3846" w:rsidRPr="007C3846">
        <w:rPr>
          <w:i/>
        </w:rPr>
        <w:t>сдаю Служение, я устала</w:t>
      </w:r>
      <w:r w:rsidR="007C3846">
        <w:t>. Ух ты, моя маленькая.  Ну будем помогать тебе</w:t>
      </w:r>
      <w:r w:rsidRPr="00B80CE7">
        <w:t xml:space="preserve"> восстановиться. </w:t>
      </w:r>
      <w:r w:rsidR="0059168F" w:rsidRPr="00B80CE7">
        <w:t>–</w:t>
      </w:r>
      <w:r w:rsidR="0059168F">
        <w:t xml:space="preserve"> </w:t>
      </w:r>
      <w:r w:rsidRPr="00B80CE7">
        <w:t>Четвёртая проверка.</w:t>
      </w:r>
    </w:p>
    <w:p w:rsidR="007C3846" w:rsidRDefault="00B80CE7" w:rsidP="00B80CE7">
      <w:r w:rsidRPr="00B80CE7">
        <w:t xml:space="preserve">И вы сейчас пройдёте настоящие четыре проверки. </w:t>
      </w:r>
      <w:r w:rsidR="007C3846">
        <w:t>Э</w:t>
      </w:r>
      <w:r w:rsidRPr="00B80CE7">
        <w:t>то поручение Владыки на ваш Совет. Получил в самолёте, близко-близко к начальству. Лет</w:t>
      </w:r>
      <w:r w:rsidR="007C3846">
        <w:t>я</w:t>
      </w:r>
      <w:r w:rsidRPr="00B80CE7">
        <w:t xml:space="preserve"> уже на ваш Совет и печатая серьёзную книгу на другую тему, но полностью в огне Владыки</w:t>
      </w:r>
      <w:r w:rsidR="007C3846">
        <w:t xml:space="preserve"> был точно</w:t>
      </w:r>
      <w:r w:rsidRPr="00B80CE7">
        <w:t>. Понятно, да? Практика.</w:t>
      </w:r>
    </w:p>
    <w:p w:rsidR="00B80CE7" w:rsidRPr="00B80CE7" w:rsidRDefault="00B80CE7" w:rsidP="00B80CE7">
      <w:r w:rsidRPr="00B80CE7">
        <w:t>И так каждый Дом. Вы можете рассылку делать, чтоб у них паника началась. Не,</w:t>
      </w:r>
      <w:r w:rsidR="0059168F">
        <w:t xml:space="preserve"> не, вы у нас активный Дом, вы можете</w:t>
      </w:r>
      <w:r w:rsidRPr="00B80CE7">
        <w:t>, а есть пассивные Дома</w:t>
      </w:r>
      <w:r w:rsidR="0059168F">
        <w:t xml:space="preserve">, которые узнают Часть… это мне Служащие Синтеза жалуются, что </w:t>
      </w:r>
      <w:r w:rsidRPr="00B80CE7">
        <w:t xml:space="preserve">они даже свою Часть не знают. Представляете, если </w:t>
      </w:r>
      <w:r w:rsidR="0059168F">
        <w:t xml:space="preserve">они </w:t>
      </w:r>
      <w:r w:rsidRPr="00B80CE7">
        <w:t>выйдут к Папе и скажут, что Часть не знают, а весь год служили Папе, а при этом</w:t>
      </w:r>
      <w:r w:rsidR="0059168F">
        <w:t xml:space="preserve"> у Папы </w:t>
      </w:r>
      <w:r w:rsidR="0059168F" w:rsidRPr="00B80CE7">
        <w:t xml:space="preserve">долго-долго </w:t>
      </w:r>
      <w:r w:rsidRPr="00B80CE7">
        <w:t>весь год что-то просили…</w:t>
      </w:r>
      <w:r w:rsidR="0059168F">
        <w:t xml:space="preserve"> или потом будут просить. Конечно, п</w:t>
      </w:r>
      <w:r w:rsidRPr="00B80CE7">
        <w:t>росящему даётся. Но как-то</w:t>
      </w:r>
      <w:r w:rsidR="0059168F">
        <w:t>, и обмен должен быть.</w:t>
      </w:r>
      <w:r w:rsidRPr="00B80CE7">
        <w:t xml:space="preserve"> Это я подсказываю. Мы не такие звери,</w:t>
      </w:r>
      <w:r w:rsidR="0059168F">
        <w:t xml:space="preserve"> сразу санкции принимать,</w:t>
      </w:r>
      <w:r w:rsidRPr="00B80CE7">
        <w:t xml:space="preserve"> мы</w:t>
      </w:r>
      <w:r w:rsidR="0059168F">
        <w:t xml:space="preserve"> не</w:t>
      </w:r>
      <w:r w:rsidRPr="00B80CE7">
        <w:t xml:space="preserve"> противоположный лагерь. Но в принципе, лучше Часть работает – легче помочь, есть чем</w:t>
      </w:r>
      <w:r w:rsidR="0059168F">
        <w:t>.</w:t>
      </w:r>
      <w:r w:rsidRPr="00B80CE7">
        <w:t xml:space="preserve"> Часть не работает – </w:t>
      </w:r>
      <w:r w:rsidR="0059168F">
        <w:t xml:space="preserve">и </w:t>
      </w:r>
      <w:r w:rsidRPr="00B80CE7">
        <w:t xml:space="preserve">не знаешь, чем помочь, когда человек обращается. Нет </w:t>
      </w:r>
      <w:r w:rsidR="0059168F">
        <w:t>же</w:t>
      </w:r>
      <w:r w:rsidRPr="00B80CE7">
        <w:t xml:space="preserve"> Части, через которую легче всего помочь. Логично? Я так просто по-человечески, рассудочно рассуждаю. </w:t>
      </w:r>
      <w:r w:rsidR="0059168F">
        <w:t xml:space="preserve">Всё имеет значение. </w:t>
      </w:r>
      <w:r w:rsidRPr="00B80CE7">
        <w:t>Итак, практика.</w:t>
      </w:r>
    </w:p>
    <w:p w:rsidR="00B80CE7" w:rsidRPr="00B80CE7" w:rsidRDefault="00D3059C" w:rsidP="00B80CE7">
      <w:pPr>
        <w:pStyle w:val="12"/>
        <w:rPr>
          <w:color w:val="FF0000"/>
        </w:rPr>
      </w:pPr>
      <w:bookmarkStart w:id="20" w:name="_Toc536095833"/>
      <w:bookmarkStart w:id="21" w:name="_Toc536304207"/>
      <w:r>
        <w:rPr>
          <w:rStyle w:val="10"/>
          <w:b/>
          <w:bCs/>
        </w:rPr>
        <w:t>П</w:t>
      </w:r>
      <w:r w:rsidR="00B80CE7" w:rsidRPr="00B80CE7">
        <w:rPr>
          <w:rStyle w:val="10"/>
          <w:b/>
          <w:bCs/>
        </w:rPr>
        <w:t>рактика 1. Четыре проверки</w:t>
      </w:r>
      <w:r w:rsidR="00F4583B">
        <w:rPr>
          <w:rStyle w:val="10"/>
          <w:b/>
          <w:bCs/>
        </w:rPr>
        <w:fldChar w:fldCharType="begin"/>
      </w:r>
      <w:r w:rsidR="00F4583B">
        <w:instrText xml:space="preserve"> XE "</w:instrText>
      </w:r>
      <w:r w:rsidR="00F4583B" w:rsidRPr="006A6294">
        <w:rPr>
          <w:rStyle w:val="10"/>
          <w:b/>
          <w:bCs/>
        </w:rPr>
        <w:instrText>Часть</w:instrText>
      </w:r>
      <w:r w:rsidR="0065617D">
        <w:rPr>
          <w:rStyle w:val="10"/>
          <w:b/>
          <w:bCs/>
        </w:rPr>
        <w:instrText xml:space="preserve"> ИВО</w:instrText>
      </w:r>
      <w:r w:rsidR="00F4583B" w:rsidRPr="006A6294">
        <w:rPr>
          <w:rStyle w:val="10"/>
          <w:b/>
          <w:bCs/>
        </w:rPr>
        <w:instrText xml:space="preserve"> Подразделения:</w:instrText>
      </w:r>
      <w:r w:rsidR="00F4583B" w:rsidRPr="006A6294">
        <w:instrText>Четыре проверки ИВО по итогам года</w:instrText>
      </w:r>
      <w:r w:rsidR="00F4583B">
        <w:instrText xml:space="preserve">" </w:instrText>
      </w:r>
      <w:r w:rsidR="00F4583B">
        <w:rPr>
          <w:rStyle w:val="10"/>
          <w:b/>
          <w:bCs/>
        </w:rPr>
        <w:fldChar w:fldCharType="end"/>
      </w:r>
      <w:r w:rsidR="00B80CE7" w:rsidRPr="00B80CE7">
        <w:rPr>
          <w:rStyle w:val="10"/>
          <w:b/>
          <w:bCs/>
        </w:rPr>
        <w:t>. Годовой экзамен Отцу: Огонь, Синтез, Часть ИВ Отца, которую развивает Подразделение.</w:t>
      </w:r>
      <w:bookmarkEnd w:id="20"/>
      <w:r w:rsidR="00B80CE7" w:rsidRPr="00B80CE7">
        <w:t xml:space="preserve"> </w:t>
      </w:r>
      <w:r w:rsidR="00B80CE7" w:rsidRPr="00B80CE7">
        <w:rPr>
          <w:color w:val="FF0000"/>
        </w:rPr>
        <w:t>(Сделать всем Подразделениям)</w:t>
      </w:r>
      <w:bookmarkEnd w:id="21"/>
    </w:p>
    <w:p w:rsidR="00B80CE7" w:rsidRPr="00B80CE7" w:rsidRDefault="00B80CE7" w:rsidP="00B80CE7">
      <w:pPr>
        <w:rPr>
          <w:rFonts w:eastAsiaTheme="minorEastAsia"/>
          <w:lang w:eastAsia="ru-RU"/>
        </w:rPr>
      </w:pPr>
      <w:r w:rsidRPr="00B80CE7">
        <w:rPr>
          <w:rFonts w:eastAsiaTheme="minorEastAsia"/>
          <w:lang w:eastAsia="ru-RU"/>
        </w:rPr>
        <w:t>Мы синтезируемся с Изначально Вышестоящим Отцом.</w:t>
      </w:r>
    </w:p>
    <w:p w:rsidR="00B80CE7" w:rsidRPr="00B80CE7" w:rsidRDefault="00B80CE7" w:rsidP="00B80CE7">
      <w:pPr>
        <w:rPr>
          <w:rFonts w:eastAsiaTheme="minorEastAsia"/>
          <w:lang w:eastAsia="ru-RU"/>
        </w:rPr>
      </w:pPr>
      <w:r w:rsidRPr="00B80CE7">
        <w:rPr>
          <w:rFonts w:eastAsiaTheme="minorEastAsia"/>
          <w:lang w:eastAsia="ru-RU"/>
        </w:rPr>
        <w:t xml:space="preserve">У нас Совет Изначально Вышестоящего Отца. Переходим в зал Изначально Вышестоящего Отца 4097-ми Изначально Вышестояще Реальный Явленно. Развёртываемся в форме Аватаров соответствующего Служения каждый из нас. Развёртываемся пред Изначально Вышестоящим Отцом в прямой концентрации Изначально Вышестоящего Отца собою. Проникаясь Изначально Вышестоящим Отцом, синтезируемся с Изначально Вышестоящим Отцом каждым из нас. И </w:t>
      </w:r>
      <w:r w:rsidRPr="00B80CE7">
        <w:rPr>
          <w:rFonts w:eastAsiaTheme="minorEastAsia"/>
          <w:b/>
          <w:lang w:eastAsia="ru-RU"/>
        </w:rPr>
        <w:t>проникаемся 173-й Частью Изначально Вышестоящего Отца</w:t>
      </w:r>
      <w:r w:rsidRPr="00B80CE7">
        <w:rPr>
          <w:rFonts w:eastAsiaTheme="minorEastAsia"/>
          <w:lang w:eastAsia="ru-RU"/>
        </w:rPr>
        <w:t xml:space="preserve">. Назовите её про себя – Изначально Вышестоящая… в первую очередь должны сделать ленинградцы, а мы – гости на этом празднике – во вторую очередь. </w:t>
      </w:r>
    </w:p>
    <w:p w:rsidR="00B80CE7" w:rsidRPr="00B80CE7" w:rsidRDefault="00B80CE7" w:rsidP="00B80CE7">
      <w:pPr>
        <w:rPr>
          <w:rFonts w:eastAsiaTheme="minorEastAsia"/>
          <w:lang w:eastAsia="ru-RU"/>
        </w:rPr>
      </w:pPr>
      <w:r w:rsidRPr="00B80CE7">
        <w:rPr>
          <w:rFonts w:eastAsiaTheme="minorEastAsia"/>
          <w:lang w:eastAsia="ru-RU"/>
        </w:rPr>
        <w:t>И проникаемся Частью, – внимание, не своею, а чисто Изначально Вышестоящего Отца, развёртываясь 173-й Частью собою – по итогам года – проникаясь ею как Часть в Части, где мы все в целом, каждый из нас, является частью 173-й Части.</w:t>
      </w:r>
    </w:p>
    <w:p w:rsidR="00B80CE7" w:rsidRPr="00B80CE7" w:rsidRDefault="00B80CE7" w:rsidP="00B80CE7">
      <w:pPr>
        <w:rPr>
          <w:rFonts w:eastAsiaTheme="minorEastAsia"/>
          <w:lang w:eastAsia="ru-RU"/>
        </w:rPr>
      </w:pPr>
      <w:r w:rsidRPr="00B80CE7">
        <w:rPr>
          <w:rFonts w:eastAsiaTheme="minorEastAsia"/>
          <w:lang w:eastAsia="ru-RU"/>
        </w:rPr>
        <w:t>И стоим 173-й Частью пред Изначально Вышестоящим Отцом как индивидуально каждым из нас, так и коллективно Изначально Вышестоящим Отцом в синтезе нас.</w:t>
      </w:r>
    </w:p>
    <w:p w:rsidR="00B80CE7" w:rsidRPr="00B80CE7" w:rsidRDefault="00B80CE7" w:rsidP="00B80CE7">
      <w:pPr>
        <w:rPr>
          <w:rFonts w:eastAsiaTheme="minorEastAsia"/>
          <w:lang w:eastAsia="ru-RU"/>
        </w:rPr>
      </w:pPr>
      <w:r w:rsidRPr="00B80CE7">
        <w:rPr>
          <w:rFonts w:eastAsiaTheme="minorEastAsia"/>
          <w:lang w:eastAsia="ru-RU"/>
        </w:rPr>
        <w:lastRenderedPageBreak/>
        <w:t xml:space="preserve">Далее мы синтезируемся с Изначально Вышестоящим Отцом и </w:t>
      </w:r>
      <w:r w:rsidRPr="00B80CE7">
        <w:rPr>
          <w:rFonts w:eastAsiaTheme="minorEastAsia"/>
          <w:b/>
          <w:lang w:eastAsia="ru-RU"/>
        </w:rPr>
        <w:t>стяжаем концентрацию Огня</w:t>
      </w:r>
      <w:r w:rsidRPr="00B80CE7">
        <w:rPr>
          <w:rFonts w:eastAsiaTheme="minorEastAsia"/>
          <w:lang w:eastAsia="ru-RU"/>
        </w:rPr>
        <w:t xml:space="preserve"> – такого-то…, </w:t>
      </w:r>
      <w:r w:rsidRPr="00B80CE7">
        <w:rPr>
          <w:rFonts w:eastAsiaTheme="minorEastAsia"/>
          <w:b/>
          <w:lang w:eastAsia="ru-RU"/>
        </w:rPr>
        <w:t>соответствующего данной 173-й Части</w:t>
      </w:r>
      <w:r w:rsidRPr="00B80CE7">
        <w:rPr>
          <w:rFonts w:eastAsiaTheme="minorEastAsia"/>
          <w:lang w:eastAsia="ru-RU"/>
        </w:rPr>
        <w:t xml:space="preserve">. Огонь тоже должны знать сами. Проникаясь этим Огнём. Вспыхивая концентрацией этого Огня, стяжая максимальную концентрацию и фиксацию этого Огня собою. Прям, стоим в этом Огне пред Изначально Вышестоящим Отцом. </w:t>
      </w:r>
    </w:p>
    <w:p w:rsidR="00B80CE7" w:rsidRPr="00B80CE7" w:rsidRDefault="00B80CE7" w:rsidP="00B80CE7">
      <w:pPr>
        <w:rPr>
          <w:rFonts w:eastAsiaTheme="minorEastAsia"/>
          <w:lang w:eastAsia="ru-RU"/>
        </w:rPr>
      </w:pPr>
      <w:r w:rsidRPr="00B80CE7">
        <w:rPr>
          <w:rFonts w:eastAsiaTheme="minorEastAsia"/>
          <w:lang w:eastAsia="ru-RU"/>
        </w:rPr>
        <w:t xml:space="preserve">И направляем данный Огонь </w:t>
      </w:r>
      <w:r w:rsidRPr="00B80CE7">
        <w:rPr>
          <w:rFonts w:eastAsiaTheme="minorEastAsia"/>
          <w:b/>
          <w:lang w:eastAsia="ru-RU"/>
        </w:rPr>
        <w:t>на формирование 173-й Части собой</w:t>
      </w:r>
      <w:r w:rsidRPr="00B80CE7">
        <w:rPr>
          <w:rFonts w:eastAsiaTheme="minorEastAsia"/>
          <w:lang w:eastAsia="ru-RU"/>
        </w:rPr>
        <w:t>, – вначале, – Изначально Вышестоящего Отца в каждом из нас.</w:t>
      </w:r>
    </w:p>
    <w:p w:rsidR="00B80CE7" w:rsidRPr="00B80CE7" w:rsidRDefault="00B80CE7" w:rsidP="00B80CE7">
      <w:pPr>
        <w:rPr>
          <w:rFonts w:eastAsiaTheme="minorEastAsia"/>
          <w:lang w:eastAsia="ru-RU"/>
        </w:rPr>
      </w:pPr>
      <w:r w:rsidRPr="00B80CE7">
        <w:rPr>
          <w:rFonts w:eastAsiaTheme="minorEastAsia"/>
          <w:lang w:eastAsia="ru-RU"/>
        </w:rPr>
        <w:t xml:space="preserve">И далее направляем этот Огонь </w:t>
      </w:r>
      <w:r w:rsidRPr="00B80CE7">
        <w:rPr>
          <w:rFonts w:eastAsiaTheme="minorEastAsia"/>
          <w:b/>
          <w:lang w:eastAsia="ru-RU"/>
        </w:rPr>
        <w:t>всем ленинградцам – гражданам Ленинградской области</w:t>
      </w:r>
      <w:r w:rsidRPr="00B80CE7">
        <w:rPr>
          <w:rFonts w:eastAsiaTheme="minorEastAsia"/>
          <w:lang w:eastAsia="ru-RU"/>
        </w:rPr>
        <w:t>.</w:t>
      </w:r>
    </w:p>
    <w:p w:rsidR="00B80CE7" w:rsidRPr="00B80CE7" w:rsidRDefault="00B80CE7" w:rsidP="00B80CE7">
      <w:pPr>
        <w:rPr>
          <w:rFonts w:eastAsiaTheme="minorEastAsia"/>
          <w:lang w:eastAsia="ru-RU"/>
        </w:rPr>
      </w:pPr>
      <w:r w:rsidRPr="00B80CE7">
        <w:rPr>
          <w:rFonts w:eastAsiaTheme="minorEastAsia"/>
          <w:lang w:eastAsia="ru-RU"/>
        </w:rPr>
        <w:t xml:space="preserve">Далее в зал входит Изначальная Ипостась горизонта вашей Части. Но мы с вами синтезируемся с Изначально Вышестоящим Отцом и </w:t>
      </w:r>
      <w:r w:rsidRPr="00B80CE7">
        <w:rPr>
          <w:rFonts w:eastAsiaTheme="minorEastAsia"/>
          <w:b/>
          <w:lang w:eastAsia="ru-RU"/>
        </w:rPr>
        <w:t>стяжаем Синтез</w:t>
      </w:r>
      <w:r w:rsidRPr="00B80CE7">
        <w:rPr>
          <w:rFonts w:eastAsiaTheme="minorEastAsia"/>
          <w:lang w:eastAsia="ru-RU"/>
        </w:rPr>
        <w:t xml:space="preserve"> ракурсом 173-й Части Изначально Вышестоящего Отца в каждом из нас, являя </w:t>
      </w:r>
      <w:r w:rsidRPr="00B80CE7">
        <w:rPr>
          <w:rFonts w:eastAsiaTheme="minorEastAsia"/>
          <w:b/>
          <w:lang w:eastAsia="ru-RU"/>
        </w:rPr>
        <w:t>Синтез Части</w:t>
      </w:r>
      <w:r w:rsidRPr="00B80CE7">
        <w:rPr>
          <w:rFonts w:eastAsiaTheme="minorEastAsia"/>
          <w:lang w:eastAsia="ru-RU"/>
        </w:rPr>
        <w:t xml:space="preserve"> собою, он такой же, как у 45-й Ипостаси.</w:t>
      </w:r>
    </w:p>
    <w:p w:rsidR="00B80CE7" w:rsidRPr="00B80CE7" w:rsidRDefault="00B80CE7" w:rsidP="00B80CE7">
      <w:pPr>
        <w:rPr>
          <w:rFonts w:eastAsiaTheme="minorEastAsia"/>
          <w:lang w:eastAsia="ru-RU"/>
        </w:rPr>
      </w:pPr>
      <w:r w:rsidRPr="00B80CE7">
        <w:rPr>
          <w:rFonts w:eastAsiaTheme="minorEastAsia"/>
          <w:lang w:eastAsia="ru-RU"/>
        </w:rPr>
        <w:t>И проникаемся данным Синтезом. Там название без слова Синтез, – на всякий случай. Название со словом Синтез уводит вас к Аватарам. И проникаемся Синтезом Изначально Вышестоящего Отца соответствующего ракурса 45-го выражения, заполняя ту Часть Изначально Вышестоящего Отца, которую вы являете собою, соответствующим Синтезом Изначально Вышестоящего Отца и эманируя его каждым из нас.</w:t>
      </w:r>
    </w:p>
    <w:p w:rsidR="00B80CE7" w:rsidRPr="00B80CE7" w:rsidRDefault="00B80CE7" w:rsidP="00B80CE7">
      <w:pPr>
        <w:rPr>
          <w:rFonts w:eastAsiaTheme="minorEastAsia"/>
          <w:lang w:eastAsia="ru-RU"/>
        </w:rPr>
      </w:pPr>
      <w:r w:rsidRPr="00B80CE7">
        <w:rPr>
          <w:rFonts w:eastAsiaTheme="minorEastAsia"/>
          <w:lang w:eastAsia="ru-RU"/>
        </w:rPr>
        <w:t xml:space="preserve">И далее мы синтезируемся с Изначально Вышестоящим Отцом и </w:t>
      </w:r>
      <w:r w:rsidRPr="00B80CE7">
        <w:rPr>
          <w:rFonts w:eastAsiaTheme="minorEastAsia"/>
          <w:b/>
          <w:lang w:eastAsia="ru-RU"/>
        </w:rPr>
        <w:t>стяжаем концентрацию развития 173-й Части</w:t>
      </w:r>
      <w:r w:rsidRPr="00B80CE7">
        <w:rPr>
          <w:rFonts w:eastAsiaTheme="minorEastAsia"/>
          <w:lang w:eastAsia="ru-RU"/>
        </w:rPr>
        <w:t xml:space="preserve"> каждого из нас, где каждый из нас становится </w:t>
      </w:r>
      <w:proofErr w:type="spellStart"/>
      <w:r w:rsidRPr="00B80CE7">
        <w:rPr>
          <w:rFonts w:eastAsiaTheme="minorEastAsia"/>
          <w:lang w:eastAsia="ru-RU"/>
        </w:rPr>
        <w:t>Явителем</w:t>
      </w:r>
      <w:proofErr w:type="spellEnd"/>
      <w:r w:rsidRPr="00B80CE7">
        <w:rPr>
          <w:rFonts w:eastAsiaTheme="minorEastAsia"/>
          <w:lang w:eastAsia="ru-RU"/>
        </w:rPr>
        <w:t xml:space="preserve"> и Ипостасью 173-й Части Изначально Вышестоящего Отца физически собою. И мы </w:t>
      </w:r>
      <w:r w:rsidRPr="00B80CE7">
        <w:rPr>
          <w:rFonts w:eastAsiaTheme="minorEastAsia"/>
          <w:b/>
          <w:lang w:eastAsia="ru-RU"/>
        </w:rPr>
        <w:t>возжигаемся 173-й Частью каждого из нас как Ипостаси 173-й Части Изначально Вышестоящего Отца</w:t>
      </w:r>
      <w:r w:rsidRPr="00B80CE7">
        <w:rPr>
          <w:rFonts w:eastAsiaTheme="minorEastAsia"/>
          <w:lang w:eastAsia="ru-RU"/>
        </w:rPr>
        <w:t>. Возжигаемся всем Огнём и Синтезом, соответствующими данной 173-й Части в каждом из нас. И вспыхиваем её явлением каждым из нас и синтезом нас.</w:t>
      </w:r>
    </w:p>
    <w:p w:rsidR="00B80CE7" w:rsidRPr="00B80CE7" w:rsidRDefault="00B80CE7" w:rsidP="00B80CE7">
      <w:pPr>
        <w:rPr>
          <w:rFonts w:eastAsiaTheme="minorEastAsia"/>
          <w:lang w:eastAsia="ru-RU"/>
        </w:rPr>
      </w:pPr>
      <w:r w:rsidRPr="00B80CE7">
        <w:rPr>
          <w:rFonts w:eastAsiaTheme="minorEastAsia"/>
          <w:lang w:eastAsia="ru-RU"/>
        </w:rPr>
        <w:t>И синтезируясь с Хум Изначально Вышестоящего Отца, стяжаем Синтез Изначально Вышестоящего Отца. И возжигаясь, преображаемся им.</w:t>
      </w:r>
    </w:p>
    <w:p w:rsidR="00B80CE7" w:rsidRPr="00B80CE7" w:rsidRDefault="00B80CE7" w:rsidP="00B80CE7">
      <w:pPr>
        <w:rPr>
          <w:rFonts w:eastAsiaTheme="minorEastAsia"/>
          <w:lang w:eastAsia="ru-RU"/>
        </w:rPr>
      </w:pPr>
      <w:r w:rsidRPr="00B80CE7">
        <w:rPr>
          <w:rFonts w:eastAsiaTheme="minorEastAsia"/>
          <w:lang w:eastAsia="ru-RU"/>
        </w:rPr>
        <w:t>И мы благодарим Изначально Вышестоящего Отца.</w:t>
      </w:r>
    </w:p>
    <w:p w:rsidR="00B80CE7" w:rsidRPr="00B80CE7" w:rsidRDefault="00B80CE7" w:rsidP="00B80CE7">
      <w:pPr>
        <w:rPr>
          <w:rFonts w:eastAsiaTheme="minorEastAsia"/>
          <w:lang w:eastAsia="ru-RU"/>
        </w:rPr>
      </w:pPr>
      <w:r w:rsidRPr="00B80CE7">
        <w:rPr>
          <w:rFonts w:eastAsiaTheme="minorEastAsia"/>
          <w:lang w:eastAsia="ru-RU"/>
        </w:rPr>
        <w:t>Вам фиксируются выводы на тему вашей реализации сейчас пред Изначально Вышестоящим Отцом. Проживите их.</w:t>
      </w:r>
    </w:p>
    <w:p w:rsidR="00B80CE7" w:rsidRPr="00B80CE7" w:rsidRDefault="00B80CE7" w:rsidP="00B80CE7">
      <w:pPr>
        <w:rPr>
          <w:rFonts w:eastAsiaTheme="minorEastAsia"/>
          <w:lang w:eastAsia="ru-RU"/>
        </w:rPr>
      </w:pPr>
      <w:r w:rsidRPr="00B80CE7">
        <w:rPr>
          <w:rFonts w:eastAsiaTheme="minorEastAsia"/>
          <w:lang w:eastAsia="ru-RU"/>
        </w:rPr>
        <w:t>И мы благодарим 45-ю Изначальную Ипостась. То же самое, получаем выводы, которые сделали по поводу нас. И лично, и коллективно, там всяко может быть. К Ипостаси потом ещё сами зайдёте.</w:t>
      </w:r>
    </w:p>
    <w:p w:rsidR="00B80CE7" w:rsidRPr="00B80CE7" w:rsidRDefault="00B80CE7" w:rsidP="00B80CE7">
      <w:pPr>
        <w:rPr>
          <w:rFonts w:eastAsiaTheme="minorEastAsia"/>
          <w:lang w:eastAsia="ru-RU"/>
        </w:rPr>
      </w:pPr>
      <w:r w:rsidRPr="00B80CE7">
        <w:rPr>
          <w:rFonts w:eastAsiaTheme="minorEastAsia"/>
          <w:lang w:eastAsia="ru-RU"/>
        </w:rPr>
        <w:t xml:space="preserve">Возвращаемся в физическое выражение в данный зал физически собой. Развёртываясь 173-й Частью Изначально Вышестоящего Отца каждым из нас. Отцовской </w:t>
      </w:r>
      <w:proofErr w:type="gramStart"/>
      <w:r w:rsidRPr="00B80CE7">
        <w:rPr>
          <w:rFonts w:eastAsiaTheme="minorEastAsia"/>
          <w:lang w:eastAsia="ru-RU"/>
        </w:rPr>
        <w:t>Частью</w:t>
      </w:r>
      <w:proofErr w:type="gramEnd"/>
      <w:r w:rsidRPr="00B80CE7">
        <w:rPr>
          <w:rFonts w:eastAsiaTheme="minorEastAsia"/>
          <w:lang w:eastAsia="ru-RU"/>
        </w:rPr>
        <w:t xml:space="preserve">, не нашей. В синтезе всех наших Частей. Сколько бы у вас не было, они всё равно часть 173-й Части. И потенциальных, и реальных, всех. Прямо утвердите – </w:t>
      </w:r>
      <w:r w:rsidRPr="00B80CE7">
        <w:rPr>
          <w:rFonts w:eastAsiaTheme="minorEastAsia"/>
          <w:b/>
          <w:lang w:eastAsia="ru-RU"/>
        </w:rPr>
        <w:t>Есмь 173-я Часть Изначально Вышестоящего Отца физически</w:t>
      </w:r>
      <w:r w:rsidRPr="00B80CE7">
        <w:rPr>
          <w:rFonts w:eastAsiaTheme="minorEastAsia"/>
          <w:lang w:eastAsia="ru-RU"/>
        </w:rPr>
        <w:t xml:space="preserve"> в синтезе всех, там, 4096-ти Частей каждого из нас, тотально, с системами, аппаратами, частностями, со всем.</w:t>
      </w:r>
    </w:p>
    <w:p w:rsidR="00B80CE7" w:rsidRPr="00B80CE7" w:rsidRDefault="00B80CE7" w:rsidP="00B80CE7">
      <w:pPr>
        <w:rPr>
          <w:rFonts w:eastAsiaTheme="minorEastAsia"/>
          <w:lang w:eastAsia="ru-RU"/>
        </w:rPr>
      </w:pPr>
      <w:r w:rsidRPr="00B80CE7">
        <w:rPr>
          <w:rFonts w:eastAsiaTheme="minorEastAsia"/>
          <w:lang w:eastAsia="ru-RU"/>
        </w:rPr>
        <w:t>Возжигаемся Огнём 173-й Части физически.</w:t>
      </w:r>
    </w:p>
    <w:p w:rsidR="00B80CE7" w:rsidRPr="00B80CE7" w:rsidRDefault="00B80CE7" w:rsidP="00B80CE7">
      <w:pPr>
        <w:rPr>
          <w:rFonts w:eastAsiaTheme="minorEastAsia"/>
          <w:lang w:eastAsia="ru-RU"/>
        </w:rPr>
      </w:pPr>
      <w:r w:rsidRPr="00B80CE7">
        <w:rPr>
          <w:rFonts w:eastAsiaTheme="minorEastAsia"/>
          <w:lang w:eastAsia="ru-RU"/>
        </w:rPr>
        <w:t>Возжигаемся Синтезом 173-й Части физически.</w:t>
      </w:r>
    </w:p>
    <w:p w:rsidR="00B80CE7" w:rsidRPr="00B80CE7" w:rsidRDefault="00B80CE7" w:rsidP="00B80CE7">
      <w:pPr>
        <w:rPr>
          <w:rFonts w:eastAsiaTheme="minorEastAsia"/>
          <w:lang w:eastAsia="ru-RU"/>
        </w:rPr>
      </w:pPr>
      <w:r w:rsidRPr="00B80CE7">
        <w:rPr>
          <w:rFonts w:eastAsiaTheme="minorEastAsia"/>
          <w:lang w:eastAsia="ru-RU"/>
        </w:rPr>
        <w:t>И возжигаемся собственной 173-й Частью физически в Ипостасности 173-й Части Изначально Вышестоящего Отца. И далее эманируем каждому гражданину Ленинградской области и любому гостю, находящемуся на её территории. Не важно, в поездах, самолётах, или музеях, или по работе. Где угодно. В машинах, везде. Вот на всю вашу территорию каждому человеку, который сейчас находится. И примерная цифра.</w:t>
      </w:r>
    </w:p>
    <w:p w:rsidR="00B80CE7" w:rsidRPr="00B80CE7" w:rsidRDefault="00B80CE7" w:rsidP="00B80CE7">
      <w:pPr>
        <w:rPr>
          <w:rFonts w:eastAsiaTheme="minorEastAsia"/>
          <w:lang w:eastAsia="ru-RU"/>
        </w:rPr>
      </w:pPr>
      <w:r w:rsidRPr="00B80CE7">
        <w:rPr>
          <w:rFonts w:eastAsiaTheme="minorEastAsia"/>
          <w:lang w:eastAsia="ru-RU"/>
        </w:rPr>
        <w:t>Вот давайте, эманируем по территории</w:t>
      </w:r>
      <w:r w:rsidR="00D3059C">
        <w:rPr>
          <w:rFonts w:eastAsiaTheme="minorEastAsia"/>
          <w:lang w:eastAsia="ru-RU"/>
        </w:rPr>
        <w:t xml:space="preserve">. </w:t>
      </w:r>
      <w:r w:rsidRPr="00B80CE7">
        <w:rPr>
          <w:rFonts w:eastAsiaTheme="minorEastAsia"/>
          <w:lang w:eastAsia="ru-RU"/>
        </w:rPr>
        <w:t>Сказали, что вы на это тренировались. Вот вы должны до границ поставить и ощутить, какая цифра примерно граждан сейчас на территории. Цифру говорите вслух. Я потом скажу свою, как я тестирую. Я могу тоже ошибаться. Ну примерно, хоть согласуем.</w:t>
      </w:r>
    </w:p>
    <w:p w:rsidR="00B80CE7" w:rsidRPr="00B80CE7" w:rsidRDefault="00B80CE7" w:rsidP="00B80CE7">
      <w:pPr>
        <w:rPr>
          <w:rFonts w:eastAsiaTheme="minorEastAsia"/>
          <w:lang w:eastAsia="ru-RU"/>
        </w:rPr>
      </w:pPr>
      <w:r w:rsidRPr="00B80CE7">
        <w:rPr>
          <w:rFonts w:eastAsiaTheme="minorEastAsia"/>
          <w:lang w:eastAsia="ru-RU"/>
        </w:rPr>
        <w:t>– Примерно 2 миллиона.</w:t>
      </w:r>
    </w:p>
    <w:p w:rsidR="00B80CE7" w:rsidRPr="00B80CE7" w:rsidRDefault="00B80CE7" w:rsidP="00B80CE7">
      <w:pPr>
        <w:rPr>
          <w:rFonts w:eastAsiaTheme="minorEastAsia"/>
          <w:lang w:eastAsia="ru-RU"/>
        </w:rPr>
      </w:pPr>
      <w:r w:rsidRPr="00B80CE7">
        <w:rPr>
          <w:rFonts w:eastAsiaTheme="minorEastAsia"/>
          <w:lang w:eastAsia="ru-RU"/>
        </w:rPr>
        <w:t>– Два шестьсот.</w:t>
      </w:r>
    </w:p>
    <w:p w:rsidR="00B80CE7" w:rsidRPr="00B80CE7" w:rsidRDefault="00B80CE7" w:rsidP="00B80CE7">
      <w:pPr>
        <w:rPr>
          <w:rFonts w:eastAsiaTheme="minorEastAsia"/>
          <w:lang w:eastAsia="ru-RU"/>
        </w:rPr>
      </w:pPr>
      <w:r w:rsidRPr="00B80CE7">
        <w:rPr>
          <w:rFonts w:eastAsiaTheme="minorEastAsia"/>
          <w:lang w:eastAsia="ru-RU"/>
        </w:rPr>
        <w:t>У нас эманация идёт на миллион восемьсот тридцать тысяч, 1 830 000, на сейчас.</w:t>
      </w:r>
    </w:p>
    <w:p w:rsidR="00B80CE7" w:rsidRPr="00B80CE7" w:rsidRDefault="00B80CE7" w:rsidP="00B80CE7">
      <w:pPr>
        <w:rPr>
          <w:rFonts w:eastAsiaTheme="minorEastAsia"/>
          <w:lang w:eastAsia="ru-RU"/>
        </w:rPr>
      </w:pPr>
      <w:r w:rsidRPr="00B80CE7">
        <w:rPr>
          <w:rFonts w:eastAsiaTheme="minorEastAsia"/>
          <w:lang w:eastAsia="ru-RU"/>
        </w:rPr>
        <w:t>– Это жителей, 1 800 000.</w:t>
      </w:r>
    </w:p>
    <w:p w:rsidR="00B80CE7" w:rsidRPr="00B80CE7" w:rsidRDefault="00B80CE7" w:rsidP="00B80CE7">
      <w:pPr>
        <w:rPr>
          <w:rFonts w:eastAsiaTheme="minorEastAsia"/>
          <w:lang w:eastAsia="ru-RU"/>
        </w:rPr>
      </w:pPr>
      <w:r w:rsidRPr="00B80CE7">
        <w:rPr>
          <w:rFonts w:eastAsiaTheme="minorEastAsia"/>
          <w:lang w:eastAsia="ru-RU"/>
        </w:rPr>
        <w:t xml:space="preserve">Я что взял, то и взял. Я тестирую вас, насколько у вас доходит. Если это жители, то у вас не доходит ни гостям, ни китайцам, которых здесь больше, чем гостей. Ну я шучу. Если </w:t>
      </w:r>
      <w:r w:rsidRPr="00B80CE7">
        <w:rPr>
          <w:rFonts w:eastAsiaTheme="minorEastAsia"/>
          <w:lang w:eastAsia="ru-RU"/>
        </w:rPr>
        <w:lastRenderedPageBreak/>
        <w:t xml:space="preserve">2 600 000, тут же к Папе, или у вас потенциал сейчас на 1 830 000, или Папа вам сейчас больше не дал. Так тоже может быть, это не обязательно плохо. Потому что Отец сейчас развивал свою Часть. Может быть, только для тех, кто живёт на территории, без гостей и проезжающих. Делаем вывод: значит, Отец нас сейчас зафиксировал только на тех, кто постоянно выражает Его Часть. 1 830 000 людей, которые сейчас находятся в области, не в Питере, и выражают Его Часть. Кстати, ещё вариант, что сегодня рабочий день и те 600 000 заехали в Питер, о которых вы говорите. Я говорю о сейчас. </w:t>
      </w:r>
      <w:proofErr w:type="gramStart"/>
      <w:r w:rsidRPr="00B80CE7">
        <w:rPr>
          <w:rFonts w:eastAsiaTheme="minorEastAsia"/>
          <w:lang w:eastAsia="ru-RU"/>
        </w:rPr>
        <w:t>Знаете</w:t>
      </w:r>
      <w:proofErr w:type="gramEnd"/>
      <w:r w:rsidRPr="00B80CE7">
        <w:rPr>
          <w:rFonts w:eastAsiaTheme="minorEastAsia"/>
          <w:lang w:eastAsia="ru-RU"/>
        </w:rPr>
        <w:t>. Мы не мыслим так. По факту сейчас! Не-не-не, ни плохо, ни хорошо. Мы не вообще, а по факту сейчас. Я вас сейчас обучаю, вот сейчас я с вас ничего не требую. Я пытаюсь вас обучить. Вот Отец дал нам концентрацию, мы её эманируем. На сколько людей мы её можем сейчас зафиксировать? Если честно, у меня цифра 1 830 272 – 1 830 271 человек, – даже вот так. Это для вас. Я без шуток. На сколько пошла наша фиксация. Вот на столько. Есть варианты, которым не дано. Наказаны. Нельзя. Вот в этой концентрации Отца зафиксировать. У нас, всё-таки, практика была. Вот попробуйте расширить. Вы это вообще делаете. Я согласен, что я сам рекомендовал вообще. Но сейчас пошла конкретика. Я спросил цифру, раз пошла конкретика, и вам надо было ощутить цифру как вот сейчас пошло, а не как вообще мы можем и на два с половиной миллиона фиксировать. Это «вообще», это когда мы вообще стяжаем. Согласен. А сейчас конкретика, ну я не знаю, почему, вот я сказал, всё. Вот так оно. Будем уточнять сейчас. К Владыке</w:t>
      </w:r>
      <w:r w:rsidR="00D3059C">
        <w:rPr>
          <w:rFonts w:eastAsiaTheme="minorEastAsia"/>
          <w:lang w:eastAsia="ru-RU"/>
        </w:rPr>
        <w:t>,</w:t>
      </w:r>
      <w:r w:rsidRPr="00B80CE7">
        <w:rPr>
          <w:rFonts w:eastAsiaTheme="minorEastAsia"/>
          <w:lang w:eastAsia="ru-RU"/>
        </w:rPr>
        <w:t xml:space="preserve"> когда Кут Хуми пойдём, можем уточнить, что там так. Но если это граждане Ленинградской области, значит, Отец взял только тех, кто конкретно живёт Его Частью </w:t>
      </w:r>
      <w:r w:rsidRPr="00B80CE7">
        <w:rPr>
          <w:rFonts w:eastAsiaTheme="minorEastAsia"/>
          <w:b/>
          <w:lang w:eastAsia="ru-RU"/>
        </w:rPr>
        <w:t>долго</w:t>
      </w:r>
      <w:r w:rsidRPr="00B80CE7">
        <w:rPr>
          <w:rFonts w:eastAsiaTheme="minorEastAsia"/>
          <w:lang w:eastAsia="ru-RU"/>
        </w:rPr>
        <w:t>. Это у нас, кстати, принцип последнего Регламента, мы начали это требовать сейчас с наших Служащих. Раньше мы так не придавали этому значения, а теперь вот нас Отец довёл до этого состояния.</w:t>
      </w:r>
    </w:p>
    <w:p w:rsidR="00B80CE7" w:rsidRPr="00B80CE7" w:rsidRDefault="00B80CE7" w:rsidP="00B80CE7">
      <w:pPr>
        <w:rPr>
          <w:rFonts w:eastAsiaTheme="minorEastAsia"/>
          <w:lang w:eastAsia="ru-RU"/>
        </w:rPr>
      </w:pPr>
      <w:r w:rsidRPr="00B80CE7">
        <w:rPr>
          <w:rFonts w:eastAsiaTheme="minorEastAsia"/>
          <w:lang w:eastAsia="ru-RU"/>
        </w:rPr>
        <w:t>Отэманировали.</w:t>
      </w:r>
    </w:p>
    <w:p w:rsidR="00B80CE7" w:rsidRPr="00B80CE7" w:rsidRDefault="00B80CE7" w:rsidP="00B80CE7">
      <w:pPr>
        <w:rPr>
          <w:rFonts w:eastAsiaTheme="minorEastAsia"/>
          <w:lang w:eastAsia="ru-RU"/>
        </w:rPr>
      </w:pPr>
      <w:r w:rsidRPr="00B80CE7">
        <w:rPr>
          <w:rFonts w:eastAsiaTheme="minorEastAsia"/>
          <w:lang w:eastAsia="ru-RU"/>
        </w:rPr>
        <w:t>А теперь эманируем в ИВДИВО Ленинградской области в целом. Я понимаю, что это Сосновый Бор, я сейчас пытаюсь, чтоб вы не ушли с границ, скажу Сосновый Бор – вы туда рванёте. Я сейчас видел ваши границы в голове. ИВДИВО Ленинградской области. Или ИВДИВО Ладога в целом. Только Ладога – это не вот, не сама Ладога. Всё нормально, всё нормально, эманируем.</w:t>
      </w:r>
    </w:p>
    <w:p w:rsidR="00B80CE7" w:rsidRPr="00B80CE7" w:rsidRDefault="00B80CE7" w:rsidP="00B80CE7">
      <w:pPr>
        <w:rPr>
          <w:rFonts w:eastAsiaTheme="minorEastAsia"/>
          <w:lang w:eastAsia="ru-RU"/>
        </w:rPr>
      </w:pPr>
      <w:r w:rsidRPr="00B80CE7">
        <w:rPr>
          <w:rFonts w:eastAsiaTheme="minorEastAsia"/>
          <w:lang w:eastAsia="ru-RU"/>
        </w:rPr>
        <w:t>Далее в ИВДИВО каждого из вас. Закрепляем всё это.</w:t>
      </w:r>
    </w:p>
    <w:p w:rsidR="00B80CE7" w:rsidRPr="00B80CE7" w:rsidRDefault="00B80CE7" w:rsidP="00B80CE7">
      <w:pPr>
        <w:ind w:left="927"/>
        <w:rPr>
          <w:rFonts w:eastAsiaTheme="minorEastAsia"/>
          <w:lang w:eastAsia="ru-RU"/>
        </w:rPr>
      </w:pPr>
      <w:r w:rsidRPr="00B80CE7">
        <w:rPr>
          <w:rFonts w:eastAsiaTheme="minorEastAsia"/>
          <w:lang w:eastAsia="ru-RU"/>
        </w:rPr>
        <w:t xml:space="preserve">Людям; </w:t>
      </w:r>
    </w:p>
    <w:p w:rsidR="00B80CE7" w:rsidRPr="00B80CE7" w:rsidRDefault="00B80CE7" w:rsidP="00B80CE7">
      <w:pPr>
        <w:ind w:left="927"/>
        <w:rPr>
          <w:rFonts w:eastAsiaTheme="minorEastAsia"/>
          <w:lang w:eastAsia="ru-RU"/>
        </w:rPr>
      </w:pPr>
      <w:r w:rsidRPr="00B80CE7">
        <w:rPr>
          <w:rFonts w:eastAsiaTheme="minorEastAsia"/>
          <w:lang w:eastAsia="ru-RU"/>
        </w:rPr>
        <w:t xml:space="preserve">Дому коллективному, кто людей поддерживает; </w:t>
      </w:r>
    </w:p>
    <w:p w:rsidR="00B80CE7" w:rsidRPr="00B80CE7" w:rsidRDefault="00B80CE7" w:rsidP="00B80CE7">
      <w:pPr>
        <w:ind w:left="927"/>
        <w:rPr>
          <w:rFonts w:eastAsiaTheme="minorEastAsia"/>
          <w:lang w:eastAsia="ru-RU"/>
        </w:rPr>
      </w:pPr>
      <w:r w:rsidRPr="00B80CE7">
        <w:rPr>
          <w:rFonts w:eastAsiaTheme="minorEastAsia"/>
          <w:lang w:eastAsia="ru-RU"/>
        </w:rPr>
        <w:t>и только потом нам, хорошим, кто это делает;</w:t>
      </w:r>
    </w:p>
    <w:p w:rsidR="00B80CE7" w:rsidRPr="00B80CE7" w:rsidRDefault="00B80CE7" w:rsidP="00B80CE7">
      <w:pPr>
        <w:ind w:left="927"/>
        <w:rPr>
          <w:rFonts w:eastAsiaTheme="minorEastAsia"/>
          <w:lang w:eastAsia="ru-RU"/>
        </w:rPr>
      </w:pPr>
      <w:r w:rsidRPr="00B80CE7">
        <w:rPr>
          <w:rFonts w:eastAsiaTheme="minorEastAsia"/>
          <w:lang w:eastAsia="ru-RU"/>
        </w:rPr>
        <w:t>И далее эманируем в ИВДИВО в целом. Это тот Дом, который уже нас хороших поддержит, в случае чего.</w:t>
      </w:r>
    </w:p>
    <w:p w:rsidR="00B80CE7" w:rsidRPr="00B80CE7" w:rsidRDefault="00B80CE7" w:rsidP="00B80CE7">
      <w:pPr>
        <w:rPr>
          <w:rFonts w:eastAsiaTheme="minorEastAsia"/>
          <w:lang w:eastAsia="ru-RU"/>
        </w:rPr>
      </w:pPr>
      <w:r w:rsidRPr="00B80CE7">
        <w:rPr>
          <w:rFonts w:eastAsiaTheme="minorEastAsia"/>
          <w:lang w:eastAsia="ru-RU"/>
        </w:rPr>
        <w:t>Всё, я логику расписываю практики такой, другим Домам. Гражданам, нашему Дому, поддерживающему граждан, ИДИВО каждого из нас как Служащим, соответственно, и ИДИВО в целом, которое поддерживает Служащих, где мы служим, ИДИВО в целом. Подразделение – это наша команда для граждан, от ИВДИВО в целом.</w:t>
      </w:r>
    </w:p>
    <w:p w:rsidR="00B80CE7" w:rsidRPr="00B80CE7" w:rsidRDefault="00B80CE7" w:rsidP="00B80CE7">
      <w:pPr>
        <w:rPr>
          <w:rFonts w:eastAsiaTheme="minorEastAsia"/>
          <w:lang w:eastAsia="ru-RU"/>
        </w:rPr>
      </w:pPr>
      <w:r w:rsidRPr="00B80CE7">
        <w:rPr>
          <w:rFonts w:eastAsiaTheme="minorEastAsia"/>
          <w:lang w:eastAsia="ru-RU"/>
        </w:rPr>
        <w:t>И выходим из практики. Аминь.</w:t>
      </w:r>
    </w:p>
    <w:p w:rsidR="00B80CE7" w:rsidRPr="00B80CE7" w:rsidRDefault="00B80CE7" w:rsidP="00B80CE7">
      <w:pPr>
        <w:pStyle w:val="12"/>
        <w:rPr>
          <w:shd w:val="clear" w:color="auto" w:fill="FFFFFF"/>
        </w:rPr>
      </w:pPr>
      <w:bookmarkStart w:id="22" w:name="_Toc536095834"/>
      <w:bookmarkStart w:id="23" w:name="_Toc536304208"/>
      <w:r w:rsidRPr="00B80CE7">
        <w:rPr>
          <w:shd w:val="clear" w:color="auto" w:fill="FFFFFF"/>
        </w:rPr>
        <w:t>Итоги экзамена. О важности выражения Части Отца для развития людей</w:t>
      </w:r>
      <w:bookmarkEnd w:id="22"/>
      <w:bookmarkEnd w:id="23"/>
      <w:r w:rsidR="00F4583B">
        <w:rPr>
          <w:shd w:val="clear" w:color="auto" w:fill="FFFFFF"/>
        </w:rPr>
        <w:fldChar w:fldCharType="begin"/>
      </w:r>
      <w:r w:rsidR="00F4583B">
        <w:instrText xml:space="preserve"> XE "</w:instrText>
      </w:r>
      <w:r w:rsidR="00F4583B" w:rsidRPr="00125489">
        <w:rPr>
          <w:shd w:val="clear" w:color="auto" w:fill="FFFFFF"/>
        </w:rPr>
        <w:instrText>Часть</w:instrText>
      </w:r>
      <w:r w:rsidR="0065617D">
        <w:rPr>
          <w:shd w:val="clear" w:color="auto" w:fill="FFFFFF"/>
        </w:rPr>
        <w:instrText xml:space="preserve"> ИВО</w:instrText>
      </w:r>
      <w:r w:rsidR="00F4583B" w:rsidRPr="00125489">
        <w:rPr>
          <w:shd w:val="clear" w:color="auto" w:fill="FFFFFF"/>
        </w:rPr>
        <w:instrText xml:space="preserve"> Подразделения:</w:instrText>
      </w:r>
      <w:r w:rsidR="00F4583B" w:rsidRPr="00125489">
        <w:instrText>О важности выражения Части Отца для развития людей</w:instrText>
      </w:r>
      <w:r w:rsidR="00F4583B">
        <w:instrText xml:space="preserve">" </w:instrText>
      </w:r>
      <w:r w:rsidR="00F4583B">
        <w:rPr>
          <w:shd w:val="clear" w:color="auto" w:fill="FFFFFF"/>
        </w:rPr>
        <w:fldChar w:fldCharType="end"/>
      </w:r>
    </w:p>
    <w:p w:rsidR="00B80CE7" w:rsidRPr="00B80CE7" w:rsidRDefault="00B80CE7" w:rsidP="00B80CE7">
      <w:pPr>
        <w:pStyle w:val="ac"/>
        <w:jc w:val="both"/>
      </w:pPr>
      <w:r w:rsidRPr="00B80CE7">
        <w:t xml:space="preserve">Следующий тестовый вопрос: из 4 позиций, где мы синтезировались. Это, фактически, вы сдавали такой маленький годовой экзамен Отцу. Кроме Отца такой же экзамен можно сдать </w:t>
      </w:r>
      <w:r w:rsidRPr="00B80CE7">
        <w:rPr>
          <w:b/>
        </w:rPr>
        <w:t>Ипостасям</w:t>
      </w:r>
      <w:r w:rsidRPr="00B80CE7">
        <w:t xml:space="preserve">, сходите сами. Встали перед Ипостасью, как вы ей </w:t>
      </w:r>
      <w:proofErr w:type="spellStart"/>
      <w:r w:rsidRPr="00B80CE7">
        <w:t>ипостасите</w:t>
      </w:r>
      <w:proofErr w:type="spellEnd"/>
      <w:r w:rsidRPr="00B80CE7">
        <w:t xml:space="preserve">. Ну, 45-й. В его реальности, естественно. Потом </w:t>
      </w:r>
      <w:r w:rsidRPr="00B80CE7">
        <w:rPr>
          <w:b/>
        </w:rPr>
        <w:t>Аватарам Синтеза</w:t>
      </w:r>
      <w:r w:rsidRPr="00B80CE7">
        <w:t xml:space="preserve">. Как вы </w:t>
      </w:r>
      <w:proofErr w:type="spellStart"/>
      <w:r w:rsidRPr="00B80CE7">
        <w:t>ипостасите</w:t>
      </w:r>
      <w:proofErr w:type="spellEnd"/>
      <w:r w:rsidRPr="00B80CE7">
        <w:t xml:space="preserve"> и действуете Аватарами Синтеза. Надеюсь, понятно. А по итогам, кому? Говори!</w:t>
      </w:r>
    </w:p>
    <w:p w:rsidR="00B80CE7" w:rsidRPr="00B80CE7" w:rsidRDefault="00B80CE7" w:rsidP="00D3059C">
      <w:pPr>
        <w:pStyle w:val="aff"/>
      </w:pPr>
      <w:r w:rsidRPr="00B80CE7">
        <w:t>Из зала: Святославу, Олесе.</w:t>
      </w:r>
    </w:p>
    <w:p w:rsidR="00B80CE7" w:rsidRPr="00B80CE7" w:rsidRDefault="00B80CE7" w:rsidP="00B80CE7">
      <w:pPr>
        <w:pStyle w:val="ac"/>
        <w:jc w:val="both"/>
      </w:pPr>
      <w:r w:rsidRPr="00B80CE7">
        <w:t xml:space="preserve">Здрасьте! Почему Святославу, Олесе? </w:t>
      </w:r>
      <w:r w:rsidRPr="00B80CE7">
        <w:rPr>
          <w:b/>
        </w:rPr>
        <w:t>Кут Хуми</w:t>
      </w:r>
      <w:r w:rsidRPr="00B80CE7">
        <w:t xml:space="preserve">! Отцу, Ипостаси, Владыкам вашего служения, ну и так, Аватарам Синтеза, третье. А потом Кут Хуми, потому что вы – команда Кут Хуми. Понятно, да? Поэтому </w:t>
      </w:r>
      <w:r w:rsidRPr="00B80CE7">
        <w:rPr>
          <w:b/>
        </w:rPr>
        <w:t>Отец, Ипостась, Аватары Синтеза служения и Кут Хуми и Фаинь,</w:t>
      </w:r>
      <w:r w:rsidRPr="00B80CE7">
        <w:t xml:space="preserve"> как главные, где мы служим. Они подводят все итоги. Так что у вас ещё 3 практики. </w:t>
      </w:r>
      <w:r w:rsidRPr="00B80CE7">
        <w:lastRenderedPageBreak/>
        <w:t>Это отдельные практики, смешивать не стоит. Можно вляпаться. Переполни</w:t>
      </w:r>
      <w:r w:rsidR="00784524">
        <w:t>л</w:t>
      </w:r>
      <w:r w:rsidRPr="00B80CE7">
        <w:t xml:space="preserve">ся Ипостасью, Аватаров не выразил, как запишут! Не стесняйтесь. Можно индивидуально делать, можно коллективно. Сами решите: 4 практики, есть? Ну, конец года близок, вернее, начался. </w:t>
      </w:r>
      <w:r w:rsidRPr="00B80CE7">
        <w:rPr>
          <w:b/>
        </w:rPr>
        <w:t>С этой практики начался конец года.</w:t>
      </w:r>
      <w:r w:rsidRPr="00B80CE7">
        <w:t xml:space="preserve"> </w:t>
      </w:r>
    </w:p>
    <w:p w:rsidR="00B80CE7" w:rsidRPr="00B80CE7" w:rsidRDefault="00B80CE7" w:rsidP="00B80CE7">
      <w:pPr>
        <w:pStyle w:val="ac"/>
        <w:jc w:val="both"/>
      </w:pPr>
      <w:r w:rsidRPr="00B80CE7">
        <w:t>А теперь мой вопрос к вам, мне Отец в зале сказал. Из 4-х позиций, какая была менее всего развита? Часть, Огонь, Синтез, Часть наша?</w:t>
      </w:r>
    </w:p>
    <w:p w:rsidR="00B80CE7" w:rsidRPr="00B80CE7" w:rsidRDefault="00B80CE7" w:rsidP="00D3059C">
      <w:pPr>
        <w:pStyle w:val="aff"/>
      </w:pPr>
      <w:r w:rsidRPr="00B80CE7">
        <w:t>Из зала: Синтез звучит</w:t>
      </w:r>
      <w:r w:rsidR="00D3059C">
        <w:t>.</w:t>
      </w:r>
    </w:p>
    <w:p w:rsidR="00B80CE7" w:rsidRPr="00B80CE7" w:rsidRDefault="00B80CE7" w:rsidP="00B80CE7">
      <w:pPr>
        <w:pStyle w:val="ac"/>
        <w:jc w:val="both"/>
      </w:pPr>
      <w:r w:rsidRPr="00B80CE7">
        <w:t xml:space="preserve">Правильно слышите. Минимально, я бы даже сказал, 25% от необходимого. Более того, может, быть, если б Синтез шёл от Отца, вам бы было чуть легче. Вы испугались Ипостаси! Не просто не выразили, ну, там, как-то выразили, вы ещё испугались её. А эта Ипостась и отвечает за этот горизонт Частей. Ну, там, не только 45-й. Я вообще удивился. Ну </w:t>
      </w:r>
      <w:proofErr w:type="spellStart"/>
      <w:r w:rsidRPr="00B80CE7">
        <w:t>поулыбались</w:t>
      </w:r>
      <w:proofErr w:type="spellEnd"/>
      <w:r w:rsidRPr="00B80CE7">
        <w:t xml:space="preserve">. То есть тренироваться на Ипостась, тоже никто не отменял. Надеюсь, это понятно, но как-то вот на эту тему. </w:t>
      </w:r>
    </w:p>
    <w:p w:rsidR="00B80CE7" w:rsidRPr="00B80CE7" w:rsidRDefault="00B80CE7" w:rsidP="00B80CE7">
      <w:pPr>
        <w:pStyle w:val="ac"/>
        <w:jc w:val="both"/>
      </w:pPr>
      <w:r w:rsidRPr="00B80CE7">
        <w:t>Второй вариант, что у вас проблемное? Первый – Синтез, второй? Част</w:t>
      </w:r>
      <w:r w:rsidR="00784524">
        <w:t>ь</w:t>
      </w:r>
      <w:r w:rsidRPr="00B80CE7">
        <w:t xml:space="preserve">. Ваша Часть. </w:t>
      </w:r>
      <w:proofErr w:type="spellStart"/>
      <w:r w:rsidRPr="00B80CE7">
        <w:t>Дохлик</w:t>
      </w:r>
      <w:proofErr w:type="spellEnd"/>
      <w:r w:rsidRPr="00B80CE7">
        <w:t xml:space="preserve"> </w:t>
      </w:r>
      <w:proofErr w:type="spellStart"/>
      <w:r w:rsidRPr="00B80CE7">
        <w:t>невмирущий</w:t>
      </w:r>
      <w:proofErr w:type="spellEnd"/>
      <w:r w:rsidRPr="00B80CE7">
        <w:t xml:space="preserve">! 173-го номера. Вы как-то не тренируете свою 173-ю Часть на </w:t>
      </w:r>
      <w:proofErr w:type="spellStart"/>
      <w:r w:rsidRPr="00B80CE7">
        <w:t>выразимость</w:t>
      </w:r>
      <w:proofErr w:type="spellEnd"/>
      <w:r w:rsidRPr="00B80CE7">
        <w:t xml:space="preserve"> 173-й Части Отца, когда Огонь и Синтез 173-й Части Отца, буквально развивает вашу Часть. Почему я об этом ещё? Представьте ИВДИВО. У нас сейчас 103 команды. Ну, 103-я – новенькая, ну, всё равно уже, скоро будет 104. Становятся 100 Частей Отца по командам и проверяется не только ипостасность Частей, Отец и сам умеет их держать для всех людей, а проверяется развитость соответствующей Части в каждом из нас, и что мы, как Служащие, можем дать людям. </w:t>
      </w:r>
    </w:p>
    <w:p w:rsidR="00B80CE7" w:rsidRPr="00B80CE7" w:rsidRDefault="00B80CE7" w:rsidP="00B80CE7">
      <w:pPr>
        <w:pStyle w:val="ac"/>
        <w:jc w:val="both"/>
      </w:pPr>
      <w:r w:rsidRPr="00B80CE7">
        <w:t xml:space="preserve">А людям вы можете дать в понижении Огня Отца, потому что у него Огонь </w:t>
      </w:r>
      <w:proofErr w:type="spellStart"/>
      <w:r w:rsidRPr="00B80CE7">
        <w:t>Поядающий</w:t>
      </w:r>
      <w:proofErr w:type="spellEnd"/>
      <w:r w:rsidRPr="00B80CE7">
        <w:t xml:space="preserve">, если сразу его Часть пойдёт людям, чаще всего внутри всё будет гореть. </w:t>
      </w:r>
      <w:r w:rsidR="00784524">
        <w:t>У меня есть даже у Служащих, когда идут с</w:t>
      </w:r>
      <w:r w:rsidRPr="00B80CE7">
        <w:t>ложные тренировки, мне в глаза говорят: «У меня всё внутри горит». Я понимаю, тренировка-то удалась, человек не готов</w:t>
      </w:r>
      <w:r w:rsidR="00784524">
        <w:t xml:space="preserve"> был. </w:t>
      </w:r>
      <w:proofErr w:type="spellStart"/>
      <w:r w:rsidR="00784524">
        <w:t>Понимаеь</w:t>
      </w:r>
      <w:proofErr w:type="spellEnd"/>
      <w:r w:rsidR="00784524">
        <w:t>?</w:t>
      </w:r>
      <w:r w:rsidRPr="00B80CE7">
        <w:t xml:space="preserve"> Это не значит, что плохо, когда ты возожжён, я о другом: когда человек говорит, что всё горит, а он не возожжён, ну, тут есть раз</w:t>
      </w:r>
      <w:r w:rsidR="00784524">
        <w:t>ные сленги</w:t>
      </w:r>
      <w:r w:rsidRPr="00B80CE7">
        <w:t xml:space="preserve">. Бывает, всё сгорает. </w:t>
      </w:r>
    </w:p>
    <w:p w:rsidR="00B80CE7" w:rsidRPr="00B80CE7" w:rsidRDefault="00B80CE7" w:rsidP="00B80CE7">
      <w:pPr>
        <w:pStyle w:val="ac"/>
        <w:jc w:val="both"/>
      </w:pPr>
      <w:r w:rsidRPr="00B80CE7">
        <w:t>Соответственно, ваша Часть, 173-я, сформирован</w:t>
      </w:r>
      <w:r w:rsidR="00784524">
        <w:t>ная</w:t>
      </w:r>
      <w:r w:rsidRPr="00B80CE7">
        <w:t xml:space="preserve"> Частью Отца, есть понижающий трансформатор для людей: чтоб у них не сгорало, а развивалось. Не, сгорало тоже хорошо, </w:t>
      </w:r>
      <w:proofErr w:type="spellStart"/>
      <w:r w:rsidRPr="00B80CE7">
        <w:t>сущняги</w:t>
      </w:r>
      <w:proofErr w:type="spellEnd"/>
      <w:r w:rsidRPr="00B80CE7">
        <w:t xml:space="preserve"> горят, там, старые записи горят. Там ничего плохого не будет, но нам же надо, не только, чтоб сгорело, </w:t>
      </w:r>
      <w:proofErr w:type="gramStart"/>
      <w:r w:rsidRPr="00B80CE7">
        <w:t>а</w:t>
      </w:r>
      <w:proofErr w:type="gramEnd"/>
      <w:r w:rsidRPr="00B80CE7">
        <w:t xml:space="preserve"> чтобы росла 173-я Часть. А это мож</w:t>
      </w:r>
      <w:r w:rsidR="00784524">
        <w:t>но</w:t>
      </w:r>
      <w:r w:rsidRPr="00B80CE7">
        <w:t xml:space="preserve"> сделать только ваш</w:t>
      </w:r>
      <w:r w:rsidR="00784524">
        <w:t>ей</w:t>
      </w:r>
      <w:r w:rsidRPr="00B80CE7">
        <w:t xml:space="preserve"> Часть</w:t>
      </w:r>
      <w:r w:rsidR="00784524">
        <w:t>ю</w:t>
      </w:r>
      <w:r w:rsidRPr="00B80CE7">
        <w:t xml:space="preserve">. Нет вашей Части – у людей по подобию, тоже нет. </w:t>
      </w:r>
    </w:p>
    <w:p w:rsidR="00B80CE7" w:rsidRPr="00B80CE7" w:rsidRDefault="00B80CE7" w:rsidP="00B80CE7">
      <w:pPr>
        <w:pStyle w:val="ac"/>
        <w:jc w:val="both"/>
      </w:pPr>
      <w:r w:rsidRPr="00B80CE7">
        <w:t xml:space="preserve">По подобию Отца, она когда-нибудь появится. Ну, через 173 года в вашем подразделении, у питерцев – через 160 лет, ну 60 там четыре, пускай. Четыре года тоже срок. Понятно, да, о чём я? Это долго, пока коллективные Части </w:t>
      </w:r>
      <w:r w:rsidR="00784524">
        <w:t>дойдут до людей</w:t>
      </w:r>
      <w:r w:rsidRPr="00B80CE7">
        <w:t xml:space="preserve">. Это долго. Надо сейчас. А сейчас, это только через ту Часть, которую </w:t>
      </w:r>
      <w:r w:rsidR="00784524">
        <w:t>в</w:t>
      </w:r>
      <w:r w:rsidRPr="00B80CE7">
        <w:t xml:space="preserve">ы сами в себе воспитали. Всё. Мы даже не спрашивали системы, аппараты и частности, понятно, почему. У нас с </w:t>
      </w:r>
      <w:proofErr w:type="gramStart"/>
      <w:r w:rsidRPr="00B80CE7">
        <w:t>Частью</w:t>
      </w:r>
      <w:proofErr w:type="gramEnd"/>
      <w:r w:rsidRPr="00B80CE7">
        <w:t xml:space="preserve"> вопрос, своей! А Папиной, понятно. И Папину будем выражать, как свою, логично? Вот сейчас выйдем на улицу, и Папину будем выражать, как свою. </w:t>
      </w:r>
      <w:r w:rsidR="006B7AB5">
        <w:t xml:space="preserve">Мы ж не можем ничем другим выражать. </w:t>
      </w:r>
      <w:r w:rsidRPr="00B80CE7">
        <w:t>Вот там в зале, мы можем Папиной, а вот здесь</w:t>
      </w:r>
      <w:r w:rsidR="006B7AB5">
        <w:t xml:space="preserve"> по</w:t>
      </w:r>
      <w:r w:rsidRPr="00B80CE7">
        <w:t xml:space="preserve"> жизни </w:t>
      </w:r>
      <w:r w:rsidR="006B7AB5">
        <w:t xml:space="preserve">– </w:t>
      </w:r>
      <w:r w:rsidRPr="00B80CE7">
        <w:t xml:space="preserve">только своей. </w:t>
      </w:r>
    </w:p>
    <w:p w:rsidR="00B80CE7" w:rsidRPr="00B80CE7" w:rsidRDefault="00B80CE7" w:rsidP="00B80CE7">
      <w:pPr>
        <w:pStyle w:val="ac"/>
        <w:jc w:val="both"/>
      </w:pPr>
      <w:r w:rsidRPr="00B80CE7">
        <w:t xml:space="preserve">Папа не даст чисто свою Часть для всех. Надеюсь, понятно, почему. Уже объяснил. Он для нас даёт её. Чтоб мы сделали свою, а мы давали другим. Не мы там посредники какие-то над ними, мы </w:t>
      </w:r>
      <w:proofErr w:type="spellStart"/>
      <w:r w:rsidRPr="00B80CE7">
        <w:t>адаптаторы</w:t>
      </w:r>
      <w:proofErr w:type="spellEnd"/>
      <w:r w:rsidRPr="00B80CE7">
        <w:t xml:space="preserve"> к Части Отца. Кто из вас смог правильно дать человеку и человек сонастроился, он сам выйдет к Отцу. </w:t>
      </w:r>
    </w:p>
    <w:p w:rsidR="00B80CE7" w:rsidRPr="00B80CE7" w:rsidRDefault="00B80CE7" w:rsidP="00B80CE7">
      <w:pPr>
        <w:pStyle w:val="ac"/>
        <w:jc w:val="both"/>
      </w:pPr>
      <w:r w:rsidRPr="00B80CE7">
        <w:t>То есть, нам надо показать, как эту Часть формировать, и чтоб человек сам научился ходить к Отцу. Но вначале, он это будет изучать у кого? У нас</w:t>
      </w:r>
      <w:r w:rsidR="006B7AB5">
        <w:t>. знаете</w:t>
      </w:r>
      <w:r w:rsidRPr="00B80CE7">
        <w:t xml:space="preserve">, как в детском саду. Детки повторяют за воспитательницей. У меня в лицее дети до 7-го класса повторяли за педагогами всё, пока сами не научились </w:t>
      </w:r>
      <w:r w:rsidR="006B7AB5">
        <w:t xml:space="preserve">это </w:t>
      </w:r>
      <w:r w:rsidRPr="00B80CE7">
        <w:t xml:space="preserve">делать. Стандарт такой. </w:t>
      </w:r>
      <w:r w:rsidRPr="00B80CE7">
        <w:rPr>
          <w:b/>
        </w:rPr>
        <w:t>Вокруг нас дети по Частям Отца, все. Миллион восемьсот! Они за нами повторяют</w:t>
      </w:r>
      <w:r w:rsidR="006B7AB5">
        <w:rPr>
          <w:b/>
        </w:rPr>
        <w:t xml:space="preserve"> это</w:t>
      </w:r>
      <w:r w:rsidRPr="00B80CE7">
        <w:rPr>
          <w:b/>
        </w:rPr>
        <w:t xml:space="preserve">. </w:t>
      </w:r>
      <w:r w:rsidRPr="00B80CE7">
        <w:t xml:space="preserve">Значит, если у вас не сформировано, </w:t>
      </w:r>
      <w:r w:rsidR="006B7AB5">
        <w:t xml:space="preserve">а </w:t>
      </w:r>
      <w:r w:rsidRPr="00B80CE7">
        <w:t>им это зачем? Им посмотреть негде. Это ж страшно: Части Отца! Все христиане скажут: «</w:t>
      </w:r>
      <w:proofErr w:type="spellStart"/>
      <w:r w:rsidRPr="00B80CE7">
        <w:t>Вау</w:t>
      </w:r>
      <w:proofErr w:type="spellEnd"/>
      <w:r w:rsidRPr="00B80CE7">
        <w:t>, вы чего?» Непонятно, чем занимаетесь. Хотя, слейся с Отцом всеми Частями своими – первый завет Христа. Ну там</w:t>
      </w:r>
      <w:r w:rsidR="006B7AB5">
        <w:t xml:space="preserve"> –</w:t>
      </w:r>
      <w:r w:rsidRPr="00B80CE7">
        <w:t xml:space="preserve"> тремя, у нас</w:t>
      </w:r>
      <w:r w:rsidR="006B7AB5">
        <w:t xml:space="preserve"> –</w:t>
      </w:r>
      <w:r w:rsidRPr="00B80CE7">
        <w:t xml:space="preserve"> 173.</w:t>
      </w:r>
    </w:p>
    <w:p w:rsidR="00B80CE7" w:rsidRPr="00B80CE7" w:rsidRDefault="00B80CE7" w:rsidP="00B80CE7">
      <w:pPr>
        <w:pStyle w:val="ac"/>
        <w:jc w:val="both"/>
      </w:pPr>
      <w:r w:rsidRPr="00B80CE7">
        <w:lastRenderedPageBreak/>
        <w:t xml:space="preserve">Третья проблема, то есть первая – Синтез, вторая – Часть, третья </w:t>
      </w:r>
      <w:proofErr w:type="gramStart"/>
      <w:r w:rsidRPr="00B80CE7">
        <w:t>– ?</w:t>
      </w:r>
      <w:proofErr w:type="gramEnd"/>
      <w:r w:rsidRPr="00B80CE7">
        <w:t xml:space="preserve"> Я хочу выяснить, как</w:t>
      </w:r>
      <w:r w:rsidR="006B7AB5">
        <w:t>ая</w:t>
      </w:r>
      <w:r w:rsidRPr="00B80CE7">
        <w:t xml:space="preserve"> сам</w:t>
      </w:r>
      <w:r w:rsidR="006B7AB5">
        <w:t>ая</w:t>
      </w:r>
      <w:r w:rsidRPr="00B80CE7">
        <w:t xml:space="preserve"> лучш</w:t>
      </w:r>
      <w:r w:rsidR="006B7AB5">
        <w:t>ая у вас была</w:t>
      </w:r>
      <w:r w:rsidRPr="00B80CE7">
        <w:t xml:space="preserve"> </w:t>
      </w:r>
      <w:proofErr w:type="spellStart"/>
      <w:r w:rsidRPr="00B80CE7">
        <w:t>выра</w:t>
      </w:r>
      <w:r w:rsidR="006B7AB5">
        <w:t>зимость</w:t>
      </w:r>
      <w:proofErr w:type="spellEnd"/>
      <w:r w:rsidRPr="00B80CE7">
        <w:t>. Я вас слушаю. Есть предложение Огонь. Это не значит, что неправильно, я хочу, чтоб всех услышать. А то мне отвечает только этот угол. А мне нужно вот эта троица в дозоре чтоб ответила хоть что-нибудь. Не слышу! Четверица. Ну осталось просто, или Часть Отца или Огонь его.</w:t>
      </w:r>
    </w:p>
    <w:p w:rsidR="00B80CE7" w:rsidRPr="00B80CE7" w:rsidRDefault="00B80CE7" w:rsidP="00D3059C">
      <w:pPr>
        <w:pStyle w:val="aff"/>
      </w:pPr>
      <w:r w:rsidRPr="00B80CE7">
        <w:t xml:space="preserve">Из зала: Вроде, и то и то горело у меня. </w:t>
      </w:r>
    </w:p>
    <w:p w:rsidR="00B80CE7" w:rsidRPr="00B80CE7" w:rsidRDefault="00B80CE7" w:rsidP="00B80CE7">
      <w:pPr>
        <w:pStyle w:val="ac"/>
        <w:jc w:val="both"/>
      </w:pPr>
      <w:r w:rsidRPr="00B80CE7">
        <w:t>Не, не, горело-то всё. Что лучше горело, что хуже. Мне сейчас надо, что хуже горело из двух? Я понимаю, что это различить сложно, но, когда вы так думаете, вы ещё тренируетесь. Понимаете, вот они примерно равно горели, допустим. Вот, ответила. А что-то лучше, что-то хуже</w:t>
      </w:r>
      <w:r w:rsidR="006B7AB5">
        <w:t>,</w:t>
      </w:r>
      <w:r w:rsidRPr="00B80CE7">
        <w:t xml:space="preserve"> всё равно будет. Даже когда вы одинаковы, вот, что-то там лучше, что-то хуже. Говорите.</w:t>
      </w:r>
    </w:p>
    <w:p w:rsidR="00B80CE7" w:rsidRPr="00B80CE7" w:rsidRDefault="00B80CE7" w:rsidP="00D3059C">
      <w:pPr>
        <w:pStyle w:val="aff"/>
      </w:pPr>
      <w:r w:rsidRPr="00B80CE7">
        <w:t>Из зала: Огонь лучше.</w:t>
      </w:r>
      <w:r w:rsidR="006B7AB5">
        <w:t xml:space="preserve"> Хуже.</w:t>
      </w:r>
    </w:p>
    <w:p w:rsidR="00B80CE7" w:rsidRPr="00B80CE7" w:rsidRDefault="00B80CE7" w:rsidP="00B80CE7">
      <w:pPr>
        <w:pStyle w:val="ac"/>
        <w:jc w:val="both"/>
      </w:pPr>
      <w:r w:rsidRPr="00B80CE7">
        <w:t xml:space="preserve">Я хочу, чтоб вы </w:t>
      </w:r>
      <w:proofErr w:type="spellStart"/>
      <w:r w:rsidRPr="00B80CE7">
        <w:t>протестировались</w:t>
      </w:r>
      <w:proofErr w:type="spellEnd"/>
      <w:r w:rsidRPr="00B80CE7">
        <w:t xml:space="preserve"> все.</w:t>
      </w:r>
    </w:p>
    <w:p w:rsidR="00B80CE7" w:rsidRPr="00B80CE7" w:rsidRDefault="00B80CE7" w:rsidP="00D3059C">
      <w:pPr>
        <w:pStyle w:val="aff"/>
      </w:pPr>
      <w:r w:rsidRPr="00B80CE7">
        <w:t>Из зала: Надо говорить, что лучше или что хуже?</w:t>
      </w:r>
    </w:p>
    <w:p w:rsidR="00B80CE7" w:rsidRPr="00B80CE7" w:rsidRDefault="00B80CE7" w:rsidP="00B80CE7">
      <w:pPr>
        <w:pStyle w:val="ac"/>
        <w:jc w:val="both"/>
      </w:pPr>
      <w:r w:rsidRPr="00B80CE7">
        <w:t>Что хуже сейчас. Что у вас хуже сейчас получилось. Мы сейчас проверяем, что хуже. Хуже всего с Синтезом, потом хуже всего на втором этапе, но лучше, чем с Синтезом, позорище, с вашей Частью, но третья более</w:t>
      </w:r>
      <w:r w:rsidR="00D3059C">
        <w:t>-</w:t>
      </w:r>
      <w:r w:rsidRPr="00B80CE7">
        <w:t xml:space="preserve">менее </w:t>
      </w:r>
      <w:proofErr w:type="spellStart"/>
      <w:r w:rsidRPr="006B7AB5">
        <w:rPr>
          <w:i/>
        </w:rPr>
        <w:t>лучше</w:t>
      </w:r>
      <w:r w:rsidR="006B7AB5" w:rsidRPr="006B7AB5">
        <w:rPr>
          <w:i/>
        </w:rPr>
        <w:t>сть</w:t>
      </w:r>
      <w:proofErr w:type="spellEnd"/>
      <w:r w:rsidRPr="00B80CE7">
        <w:t xml:space="preserve">, но тоже хуже, чем </w:t>
      </w:r>
      <w:r w:rsidR="006B7AB5">
        <w:t xml:space="preserve">с </w:t>
      </w:r>
      <w:r w:rsidRPr="00B80CE7">
        <w:t>четвёрт</w:t>
      </w:r>
      <w:r w:rsidR="006B7AB5">
        <w:t>ым.</w:t>
      </w:r>
      <w:r w:rsidRPr="00B80CE7">
        <w:t xml:space="preserve"> </w:t>
      </w:r>
    </w:p>
    <w:p w:rsidR="00B80CE7" w:rsidRPr="00B80CE7" w:rsidRDefault="006B7AB5" w:rsidP="00D3059C">
      <w:pPr>
        <w:pStyle w:val="aff"/>
      </w:pPr>
      <w:r>
        <w:t>Из зала: Часть Отца.</w:t>
      </w:r>
    </w:p>
    <w:p w:rsidR="00B80CE7" w:rsidRPr="00B80CE7" w:rsidRDefault="00B80CE7" w:rsidP="00B80CE7">
      <w:pPr>
        <w:pStyle w:val="ac"/>
        <w:jc w:val="both"/>
      </w:pPr>
      <w:r w:rsidRPr="00B80CE7">
        <w:t>Да, Часть Отца. Третья проблема – Часть Отца</w:t>
      </w:r>
      <w:r w:rsidR="006B7AB5">
        <w:t>. И у вас</w:t>
      </w:r>
      <w:r w:rsidRPr="00B80CE7">
        <w:t xml:space="preserve"> более</w:t>
      </w:r>
      <w:r w:rsidR="00D3059C">
        <w:t>-</w:t>
      </w:r>
      <w:r w:rsidRPr="00B80CE7">
        <w:t>менее хорошо с Огнём</w:t>
      </w:r>
      <w:r w:rsidR="00D3059C">
        <w:t>.</w:t>
      </w:r>
      <w:r w:rsidR="006B7AB5">
        <w:t xml:space="preserve"> </w:t>
      </w:r>
      <w:r w:rsidRPr="00B80CE7">
        <w:t>И мы горим</w:t>
      </w:r>
      <w:r w:rsidR="006B7AB5">
        <w:t>…</w:t>
      </w:r>
      <w:r w:rsidRPr="00B80CE7">
        <w:t xml:space="preserve"> Огнём хорошо, Синтезом плохо. Что записано</w:t>
      </w:r>
      <w:r w:rsidR="006B7AB5">
        <w:t xml:space="preserve"> в Огонь? Н</w:t>
      </w:r>
      <w:r w:rsidRPr="00B80CE7">
        <w:t xml:space="preserve">е знаю. Потому, что, если с Синтезом хуже всего, значит, записан в Огонь на четверть. </w:t>
      </w:r>
      <w:r w:rsidR="006B7AB5">
        <w:t>Если взять, что он самый первый плохой</w:t>
      </w:r>
      <w:r w:rsidRPr="00B80CE7">
        <w:t>. Был бы рядышком, ну, там, игра</w:t>
      </w:r>
      <w:r w:rsidR="006B7AB5">
        <w:t>ет</w:t>
      </w:r>
      <w:r w:rsidRPr="00B80CE7">
        <w:t>. А, когда он первый, самый плохой, он записал чуть-чуть, а всё остальное в Огне</w:t>
      </w:r>
      <w:r w:rsidR="006B7AB5">
        <w:t>, ч</w:t>
      </w:r>
      <w:r w:rsidRPr="00B80CE7">
        <w:t>исто</w:t>
      </w:r>
      <w:r w:rsidR="006B7AB5">
        <w:t>,</w:t>
      </w:r>
      <w:r w:rsidRPr="00B80CE7">
        <w:t xml:space="preserve"> просто горим. Поэтому я сказал: «Горим синим пламенем, горим!» И людям сложно это передать. Потому что </w:t>
      </w:r>
      <w:r w:rsidRPr="006B7AB5">
        <w:rPr>
          <w:b/>
        </w:rPr>
        <w:t>Синтез людям передашь</w:t>
      </w:r>
      <w:r w:rsidR="006B7AB5" w:rsidRPr="006B7AB5">
        <w:rPr>
          <w:b/>
        </w:rPr>
        <w:t xml:space="preserve"> – </w:t>
      </w:r>
      <w:r w:rsidRPr="006B7AB5">
        <w:rPr>
          <w:b/>
        </w:rPr>
        <w:t>это записи</w:t>
      </w:r>
      <w:r w:rsidR="006B7AB5" w:rsidRPr="006B7AB5">
        <w:rPr>
          <w:b/>
        </w:rPr>
        <w:t xml:space="preserve"> – </w:t>
      </w:r>
      <w:r w:rsidRPr="006B7AB5">
        <w:rPr>
          <w:b/>
        </w:rPr>
        <w:t>Часть начнёт формироваться</w:t>
      </w:r>
      <w:r w:rsidRPr="00B80CE7">
        <w:t xml:space="preserve">, а Огонь передашь – </w:t>
      </w:r>
      <w:r w:rsidR="006B7AB5">
        <w:t>люди</w:t>
      </w:r>
      <w:r w:rsidRPr="00B80CE7">
        <w:t xml:space="preserve"> могут не взять и сгореть. Наоборот бы, но не получается, и не получится, потому что ваша Часть не всегда дееспособна. </w:t>
      </w:r>
    </w:p>
    <w:p w:rsidR="00B80CE7" w:rsidRPr="00B80CE7" w:rsidRDefault="00B80CE7" w:rsidP="00B80CE7">
      <w:pPr>
        <w:pStyle w:val="ac"/>
        <w:jc w:val="both"/>
      </w:pPr>
      <w:r w:rsidRPr="00B80CE7">
        <w:t xml:space="preserve">Чтоб было наоборот, </w:t>
      </w:r>
      <w:r w:rsidRPr="006B7AB5">
        <w:rPr>
          <w:b/>
        </w:rPr>
        <w:t>ваша Часть должна легко держать Синтез Отца 173-й</w:t>
      </w:r>
      <w:r w:rsidR="006B7AB5" w:rsidRPr="006B7AB5">
        <w:rPr>
          <w:b/>
        </w:rPr>
        <w:t>, выражать его</w:t>
      </w:r>
      <w:r w:rsidRPr="00B80CE7">
        <w:t>. Огонь, он ближе к природе, его держать легче. То есть, вы природные 173-</w:t>
      </w:r>
      <w:r w:rsidR="006B7AB5">
        <w:t>и</w:t>
      </w:r>
      <w:r w:rsidRPr="00B80CE7">
        <w:t xml:space="preserve"> существа, у вас лучше всего Огонь. Ну, как прикол. А потом только </w:t>
      </w:r>
      <w:r w:rsidRPr="006B7AB5">
        <w:rPr>
          <w:i/>
        </w:rPr>
        <w:t>разумные Служащие</w:t>
      </w:r>
      <w:r w:rsidRPr="00B80CE7">
        <w:t xml:space="preserve">, так как там главнее Синтез. То есть вы 173-ю Часть пока берёте по природе вещей, есть такое понятие, немного матерински. </w:t>
      </w:r>
    </w:p>
    <w:p w:rsidR="00B80CE7" w:rsidRPr="00B80CE7" w:rsidRDefault="00B80CE7" w:rsidP="00B80CE7">
      <w:pPr>
        <w:pStyle w:val="ac"/>
        <w:jc w:val="both"/>
      </w:pPr>
      <w:r w:rsidRPr="00B80CE7">
        <w:t xml:space="preserve">Так как у вас женская команда, в какой-то мере я вас понимаю, с другой стороны – не понимаю. У нас столько Синтеза вбухивается, такие Синтезы Профессионально Политические идут, то есть, я думал, что избыток Синтеза у вас будет просто. </w:t>
      </w:r>
      <w:r w:rsidR="006B7AB5">
        <w:t>Не,</w:t>
      </w:r>
      <w:r w:rsidRPr="00B80CE7">
        <w:t xml:space="preserve"> ваша Часть это вполне усвоила, на то она и Синтезность, </w:t>
      </w:r>
      <w:r w:rsidR="006B7AB5">
        <w:t>наверно, через</w:t>
      </w:r>
      <w:r w:rsidRPr="00B80CE7">
        <w:t xml:space="preserve"> 4 дня весь Синтез закончится любого профессионального Синтеза, и мы вошли опять </w:t>
      </w:r>
      <w:r w:rsidRPr="00B80CE7">
        <w:rPr>
          <w:i/>
        </w:rPr>
        <w:t xml:space="preserve">кон – </w:t>
      </w:r>
      <w:proofErr w:type="spellStart"/>
      <w:r w:rsidRPr="00B80CE7">
        <w:rPr>
          <w:i/>
        </w:rPr>
        <w:t>огон</w:t>
      </w:r>
      <w:proofErr w:type="spellEnd"/>
      <w:r w:rsidRPr="00B80CE7">
        <w:t xml:space="preserve">. Всё, вошли в огонь. И стоим в </w:t>
      </w:r>
      <w:proofErr w:type="spellStart"/>
      <w:r w:rsidRPr="00B80CE7">
        <w:rPr>
          <w:i/>
        </w:rPr>
        <w:t>огон</w:t>
      </w:r>
      <w:proofErr w:type="spellEnd"/>
      <w:r w:rsidRPr="00B80CE7">
        <w:t xml:space="preserve">, </w:t>
      </w:r>
      <w:proofErr w:type="spellStart"/>
      <w:r w:rsidRPr="00B80CE7">
        <w:rPr>
          <w:i/>
        </w:rPr>
        <w:t>бэз</w:t>
      </w:r>
      <w:proofErr w:type="spellEnd"/>
      <w:r w:rsidRPr="00B80CE7">
        <w:t xml:space="preserve"> мягкого знака, да, пишется. Анекдот не знаете. </w:t>
      </w:r>
      <w:proofErr w:type="spellStart"/>
      <w:r w:rsidRPr="006B7AB5">
        <w:rPr>
          <w:i/>
        </w:rPr>
        <w:t>Вил</w:t>
      </w:r>
      <w:r w:rsidR="006B7AB5" w:rsidRPr="006B7AB5">
        <w:rPr>
          <w:i/>
        </w:rPr>
        <w:t>ь</w:t>
      </w:r>
      <w:r w:rsidRPr="006B7AB5">
        <w:rPr>
          <w:i/>
        </w:rPr>
        <w:t>ка</w:t>
      </w:r>
      <w:proofErr w:type="spellEnd"/>
      <w:r w:rsidRPr="006B7AB5">
        <w:rPr>
          <w:i/>
        </w:rPr>
        <w:t xml:space="preserve">, </w:t>
      </w:r>
      <w:proofErr w:type="spellStart"/>
      <w:r w:rsidRPr="006B7AB5">
        <w:rPr>
          <w:i/>
        </w:rPr>
        <w:t>тарел</w:t>
      </w:r>
      <w:r w:rsidR="006B7AB5" w:rsidRPr="006B7AB5">
        <w:rPr>
          <w:i/>
        </w:rPr>
        <w:t>ь</w:t>
      </w:r>
      <w:r w:rsidRPr="006B7AB5">
        <w:rPr>
          <w:i/>
        </w:rPr>
        <w:t>ка</w:t>
      </w:r>
      <w:proofErr w:type="spellEnd"/>
      <w:r w:rsidRPr="00B80CE7">
        <w:t xml:space="preserve"> пишется </w:t>
      </w:r>
      <w:proofErr w:type="spellStart"/>
      <w:r w:rsidRPr="006B7AB5">
        <w:rPr>
          <w:i/>
        </w:rPr>
        <w:t>б</w:t>
      </w:r>
      <w:r w:rsidR="006B7AB5" w:rsidRPr="006B7AB5">
        <w:rPr>
          <w:i/>
        </w:rPr>
        <w:t>э</w:t>
      </w:r>
      <w:r w:rsidRPr="006B7AB5">
        <w:rPr>
          <w:i/>
        </w:rPr>
        <w:t>з</w:t>
      </w:r>
      <w:proofErr w:type="spellEnd"/>
      <w:r w:rsidRPr="00B80CE7">
        <w:t xml:space="preserve"> мягкого знака, а </w:t>
      </w:r>
      <w:r w:rsidRPr="00B80CE7">
        <w:rPr>
          <w:i/>
        </w:rPr>
        <w:t xml:space="preserve">кон, </w:t>
      </w:r>
      <w:proofErr w:type="spellStart"/>
      <w:r w:rsidRPr="00B80CE7">
        <w:rPr>
          <w:i/>
        </w:rPr>
        <w:t>огон</w:t>
      </w:r>
      <w:proofErr w:type="spellEnd"/>
      <w:r w:rsidRPr="00B80CE7">
        <w:rPr>
          <w:i/>
        </w:rPr>
        <w:t xml:space="preserve"> – з</w:t>
      </w:r>
      <w:r w:rsidRPr="00B80CE7">
        <w:t xml:space="preserve"> мягким знаком. </w:t>
      </w:r>
      <w:proofErr w:type="spellStart"/>
      <w:r w:rsidRPr="00B80CE7">
        <w:rPr>
          <w:i/>
        </w:rPr>
        <w:t>Запомнитэ</w:t>
      </w:r>
      <w:proofErr w:type="spellEnd"/>
      <w:r w:rsidRPr="00B80CE7">
        <w:rPr>
          <w:i/>
        </w:rPr>
        <w:t xml:space="preserve">, </w:t>
      </w:r>
      <w:proofErr w:type="spellStart"/>
      <w:r w:rsidRPr="00B80CE7">
        <w:rPr>
          <w:i/>
        </w:rPr>
        <w:t>дэти</w:t>
      </w:r>
      <w:proofErr w:type="spellEnd"/>
      <w:r w:rsidRPr="00B80CE7">
        <w:t xml:space="preserve">! Урок русского языка в грузинской школе. Советский анекдот, добрый. Вот и у вас также. </w:t>
      </w:r>
      <w:r w:rsidR="006B7AB5">
        <w:t>Пот</w:t>
      </w:r>
      <w:r w:rsidRPr="00B80CE7">
        <w:t xml:space="preserve">ренировались. </w:t>
      </w:r>
    </w:p>
    <w:p w:rsidR="00B80CE7" w:rsidRPr="00B80CE7" w:rsidRDefault="00B80CE7" w:rsidP="00B80CE7">
      <w:pPr>
        <w:pStyle w:val="ac"/>
        <w:jc w:val="both"/>
      </w:pPr>
      <w:r w:rsidRPr="00B80CE7">
        <w:t>Сейчас ещё к Кут Хуми пойдём. Я своё исполнил. Эту практику разослать всем Домам, с этим объяснением, чтоб они все это исполнили. Ну, с питерцами мы завтра потренируемся, если их не предупредят, знаете, у питерц</w:t>
      </w:r>
      <w:r w:rsidR="00E92F48">
        <w:t>ев</w:t>
      </w:r>
      <w:r w:rsidRPr="00B80CE7">
        <w:t xml:space="preserve"> наступает студенческий период: за ночь надо подготовить, всё, что за год не успели! (</w:t>
      </w:r>
      <w:r w:rsidRPr="00B80CE7">
        <w:rPr>
          <w:i/>
        </w:rPr>
        <w:t>Смеётся</w:t>
      </w:r>
      <w:r w:rsidRPr="00B80CE7">
        <w:t xml:space="preserve">) Так что у нас сегодня будут питерские студенческие мероприятия. </w:t>
      </w:r>
      <w:r w:rsidR="00E92F48">
        <w:t xml:space="preserve">У некоторых. </w:t>
      </w:r>
      <w:r w:rsidRPr="00B80CE7">
        <w:t xml:space="preserve">Не у всех. Да. Что ещё </w:t>
      </w:r>
      <w:r w:rsidR="00E92F48">
        <w:t>будем обсуждать</w:t>
      </w:r>
      <w:r w:rsidRPr="00B80CE7">
        <w:t xml:space="preserve">, господа, я своё сделал. Часть Отца. Тематику рассказал. </w:t>
      </w:r>
    </w:p>
    <w:p w:rsidR="00B80CE7" w:rsidRPr="00B80CE7" w:rsidRDefault="00B80CE7" w:rsidP="00B80CE7">
      <w:pPr>
        <w:pStyle w:val="ac"/>
        <w:jc w:val="both"/>
      </w:pPr>
      <w:r w:rsidRPr="00B80CE7">
        <w:t>По итогам года, какие вопросы</w:t>
      </w:r>
      <w:r w:rsidR="00E92F48">
        <w:t xml:space="preserve"> у вас</w:t>
      </w:r>
      <w:r w:rsidRPr="00B80CE7">
        <w:t xml:space="preserve">? У нас итоги года. У меня всегда на экзаменах полная </w:t>
      </w:r>
      <w:proofErr w:type="spellStart"/>
      <w:r w:rsidRPr="00B80CE7">
        <w:t>расслабуха</w:t>
      </w:r>
      <w:proofErr w:type="spellEnd"/>
      <w:r w:rsidRPr="00B80CE7">
        <w:t xml:space="preserve">, </w:t>
      </w:r>
      <w:proofErr w:type="spellStart"/>
      <w:r w:rsidRPr="00B80CE7">
        <w:t>дзенили</w:t>
      </w:r>
      <w:proofErr w:type="spellEnd"/>
      <w:r w:rsidRPr="00B80CE7">
        <w:t xml:space="preserve">, как хотели. Отпуска, правда, не ожидается, но, майские праздники, отдыхаем. Видите, у нас конец года на международный день трудящихся. Как </w:t>
      </w:r>
      <w:r w:rsidR="00E92F48">
        <w:t>Владыка</w:t>
      </w:r>
      <w:r w:rsidRPr="00B80CE7">
        <w:t xml:space="preserve"> всё приколол</w:t>
      </w:r>
      <w:r w:rsidR="00E92F48">
        <w:t>, а</w:t>
      </w:r>
      <w:r w:rsidRPr="00B80CE7">
        <w:t>? Как трудились за год, так и будет международный праздник трудящихся. Ну</w:t>
      </w:r>
      <w:r w:rsidR="00E92F48">
        <w:t>?</w:t>
      </w:r>
      <w:r w:rsidRPr="00B80CE7">
        <w:t xml:space="preserve"> </w:t>
      </w:r>
      <w:r w:rsidR="00E92F48">
        <w:t>Г</w:t>
      </w:r>
      <w:r w:rsidRPr="00B80CE7">
        <w:t>оворим чего-то там? Не говорим.</w:t>
      </w:r>
    </w:p>
    <w:p w:rsidR="00B80CE7" w:rsidRPr="00B80CE7" w:rsidRDefault="00B80CE7" w:rsidP="00B80CE7">
      <w:pPr>
        <w:pStyle w:val="12"/>
      </w:pPr>
      <w:bookmarkStart w:id="24" w:name="_Toc536095835"/>
      <w:bookmarkStart w:id="25" w:name="_Toc536304209"/>
      <w:r w:rsidRPr="00B80CE7">
        <w:lastRenderedPageBreak/>
        <w:t>О развитии Высшей Школы Синтеза</w:t>
      </w:r>
      <w:bookmarkEnd w:id="24"/>
      <w:bookmarkEnd w:id="25"/>
    </w:p>
    <w:p w:rsidR="00B80CE7" w:rsidRPr="00B80CE7" w:rsidRDefault="00B80CE7" w:rsidP="00D3059C">
      <w:pPr>
        <w:pStyle w:val="aff"/>
      </w:pPr>
      <w:r w:rsidRPr="00B80CE7">
        <w:t>Из зала: Вот, что можно сделать, у нас, когда было совещание, решили, что будем регистрировать Высшую Школу Синтеза, но пока её не зарегистрировали. Какие могут быть действия, варианты действий, чтобы вот, готовить это.</w:t>
      </w:r>
    </w:p>
    <w:p w:rsidR="00B80CE7" w:rsidRPr="00B80CE7" w:rsidRDefault="00B80CE7" w:rsidP="00B80CE7">
      <w:pPr>
        <w:pStyle w:val="ac"/>
        <w:jc w:val="both"/>
      </w:pPr>
      <w:r w:rsidRPr="00B80CE7">
        <w:t>Это с кем было совещание? Со Славинским в С</w:t>
      </w:r>
      <w:r w:rsidR="00E92F48">
        <w:t>анкт-Петербурге</w:t>
      </w:r>
      <w:r w:rsidRPr="00B80CE7">
        <w:t>?</w:t>
      </w:r>
    </w:p>
    <w:p w:rsidR="00B80CE7" w:rsidRPr="00B80CE7" w:rsidRDefault="00D3059C" w:rsidP="00D3059C">
      <w:pPr>
        <w:pStyle w:val="aff"/>
      </w:pPr>
      <w:r>
        <w:t xml:space="preserve">– </w:t>
      </w:r>
      <w:r w:rsidR="00B80CE7" w:rsidRPr="00B80CE7">
        <w:t>Нет.</w:t>
      </w:r>
    </w:p>
    <w:p w:rsidR="00B80CE7" w:rsidRPr="00B80CE7" w:rsidRDefault="00B80CE7" w:rsidP="00B80CE7">
      <w:pPr>
        <w:pStyle w:val="ac"/>
        <w:jc w:val="both"/>
      </w:pPr>
      <w:r w:rsidRPr="00B80CE7">
        <w:t xml:space="preserve">А где? Если по вашей команде, то не готовить. Потому что в вашей команде пока некому этим заниматься. То есть, Высшая Школа Синтеза, в отличие от </w:t>
      </w:r>
      <w:proofErr w:type="spellStart"/>
      <w:r w:rsidRPr="00B80CE7">
        <w:t>МЦ</w:t>
      </w:r>
      <w:proofErr w:type="spellEnd"/>
      <w:r w:rsidRPr="00B80CE7">
        <w:t>, это объединение наших Служащих, которые могут этим заниматься. Говорить о том, что ваша команда, при её количестве, готова этим заниматься, я не могу. Я считаю, что Высшая Школа Синтеза, это прямо на запись, можно заниматься от 50-ти служащих и выше, и не меньше. Потому что меньшее количество Служащих не создаёт того потенциала, который позволяет взрастить Высшую Школу, как таковую. Более того: в Доме должн</w:t>
      </w:r>
      <w:r w:rsidR="00E92F48">
        <w:t>о</w:t>
      </w:r>
      <w:r w:rsidRPr="00B80CE7">
        <w:t xml:space="preserve"> работать не меньше 5-ти Служащих Синтеза, Совет. Желательно 12. </w:t>
      </w:r>
    </w:p>
    <w:p w:rsidR="00B80CE7" w:rsidRPr="00B80CE7" w:rsidRDefault="00B80CE7" w:rsidP="00B80CE7">
      <w:pPr>
        <w:pStyle w:val="ac"/>
        <w:jc w:val="both"/>
      </w:pPr>
      <w:r w:rsidRPr="00B80CE7">
        <w:t xml:space="preserve">Но такая команда, ещё не вся, по-моему, даже до конца, </w:t>
      </w:r>
      <w:r w:rsidR="00E92F48">
        <w:t xml:space="preserve">около 10-ти, </w:t>
      </w:r>
      <w:r w:rsidRPr="00B80CE7">
        <w:t>есть только в Москве. Их 10, может быть, 12. Я могу ошибаться, но, по-моему, их 10 там. В Питере шесть, пять-шесть. Шесть. Ну вот у вас, Питер и Москва уже могут этим заниматься: 5 есть. Почему? Есть некий потенциал Синтеза, который каждый Служащий Синтеза собо</w:t>
      </w:r>
      <w:r w:rsidR="00E92F48">
        <w:t>ю</w:t>
      </w:r>
      <w:r w:rsidRPr="00B80CE7">
        <w:t xml:space="preserve"> концентрирует. Ну, или вот, если учесть 12, то по восьмеричному кольцу, единица на физике – это 5. Пять Служащих Синтеза, 5 горизонтов первичного развития, и физика Высшей Школы Синтеза, хотя бы Служащими Синтеза, будет поддерживаться. </w:t>
      </w:r>
      <w:r w:rsidR="00E92F48">
        <w:t xml:space="preserve">И </w:t>
      </w:r>
      <w:r w:rsidRPr="00B80CE7">
        <w:t xml:space="preserve">команда как-то будет на это реагировать. </w:t>
      </w:r>
    </w:p>
    <w:p w:rsidR="00B80CE7" w:rsidRPr="00B80CE7" w:rsidRDefault="00B80CE7" w:rsidP="00B80CE7">
      <w:pPr>
        <w:pStyle w:val="ac"/>
        <w:jc w:val="both"/>
      </w:pPr>
      <w:r w:rsidRPr="00B80CE7">
        <w:t>Соответственно, так как большинство Домов у нас меньше 50-ти, мы даже такой вопрос не поднимаем. Мы подняли это на совещании первый раз за все годы, чтоб по чуть</w:t>
      </w:r>
      <w:r w:rsidR="00E92F48">
        <w:t>-</w:t>
      </w:r>
      <w:r w:rsidRPr="00B80CE7">
        <w:t xml:space="preserve">чуть стратегически мы шли. Более того, был такой вариант, и мы ещё пока не решили с вашими Служащими всеми, что можно зарегистрировать одну Высшую Школу Синтеза и везде сделать отделения. Там, где надо, опять же. </w:t>
      </w:r>
      <w:r w:rsidR="00E92F48">
        <w:t>Э</w:t>
      </w:r>
      <w:r w:rsidRPr="00B80CE7">
        <w:t>то будет легче. Ну, понятно, что это Высшая Школа будет по странам. Потому что на Украине должна быть своя Высшая Школа, в Казахстане своя Высшая Школа. Но никаких требований по её регистрации мы пока не выдвигаем, потому что это крайне сложное мероприятие. И нам надо ещё наработать парадигму, наработать методики, то есть наработать материал, который</w:t>
      </w:r>
      <w:r w:rsidR="00E92F48">
        <w:t>…</w:t>
      </w:r>
    </w:p>
    <w:p w:rsidR="00B80CE7" w:rsidRPr="00B80CE7" w:rsidRDefault="00B80CE7" w:rsidP="00D3059C">
      <w:pPr>
        <w:pStyle w:val="aff"/>
      </w:pPr>
      <w:r w:rsidRPr="00B80CE7">
        <w:t>Из зала: Наработка, у меня как раз по наработке материала, то есть, какие шаги делать, чтоб, в конце концов</w:t>
      </w:r>
      <w:r w:rsidR="00E92F48">
        <w:t>…</w:t>
      </w:r>
    </w:p>
    <w:p w:rsidR="00B80CE7" w:rsidRPr="00B80CE7" w:rsidRDefault="00B80CE7" w:rsidP="00B80CE7">
      <w:pPr>
        <w:pStyle w:val="ac"/>
        <w:jc w:val="both"/>
      </w:pPr>
      <w:r w:rsidRPr="00B80CE7">
        <w:t xml:space="preserve">Вы должны это между собой собираться, как Главы Высшей Школы Синтеза, и разобрать какие-то материалы на преподавание в Высшей Школе Синтеза или ведение каких-то тематик. Ну, допустим, у вас Дом Синтезности, так упростим ситуацию, или Окскости, если взять по огню. Какие материалы в Высшей Школе Синтеза ты можешь вести из этих тематик? </w:t>
      </w:r>
    </w:p>
    <w:p w:rsidR="00B80CE7" w:rsidRPr="00B80CE7" w:rsidRDefault="00B80CE7" w:rsidP="00D3059C">
      <w:pPr>
        <w:pStyle w:val="aff"/>
      </w:pPr>
      <w:r w:rsidRPr="00B80CE7">
        <w:t xml:space="preserve">Из зала: Синтезность – это когда одна Часть и другая Часть взаимопроникают между собой. </w:t>
      </w:r>
    </w:p>
    <w:p w:rsidR="00B80CE7" w:rsidRPr="00B80CE7" w:rsidRDefault="00B80CE7" w:rsidP="00B80CE7">
      <w:pPr>
        <w:pStyle w:val="ac"/>
        <w:jc w:val="both"/>
      </w:pPr>
      <w:r w:rsidRPr="00B80CE7">
        <w:t>Не только. Это ещё и пятая степень иерархической реализации.</w:t>
      </w:r>
    </w:p>
    <w:p w:rsidR="00B80CE7" w:rsidRPr="00B80CE7" w:rsidRDefault="00B80CE7" w:rsidP="00D3059C">
      <w:pPr>
        <w:pStyle w:val="aff"/>
      </w:pPr>
      <w:r w:rsidRPr="00B80CE7">
        <w:t>Из зала: Ну да.</w:t>
      </w:r>
    </w:p>
    <w:p w:rsidR="00B80CE7" w:rsidRPr="00B80CE7" w:rsidRDefault="00B80CE7" w:rsidP="00B80CE7">
      <w:pPr>
        <w:pStyle w:val="ac"/>
        <w:jc w:val="both"/>
      </w:pPr>
      <w:r w:rsidRPr="00B80CE7">
        <w:t>Или четвёртая.</w:t>
      </w:r>
    </w:p>
    <w:p w:rsidR="00B80CE7" w:rsidRPr="00B80CE7" w:rsidRDefault="00B80CE7" w:rsidP="00D3059C">
      <w:pPr>
        <w:pStyle w:val="aff"/>
      </w:pPr>
      <w:r w:rsidRPr="00B80CE7">
        <w:t>Из зала: Это ещё круче.</w:t>
      </w:r>
    </w:p>
    <w:p w:rsidR="00B80CE7" w:rsidRPr="00B80CE7" w:rsidRDefault="00B80CE7" w:rsidP="00B80CE7">
      <w:pPr>
        <w:pStyle w:val="ac"/>
        <w:jc w:val="both"/>
      </w:pPr>
      <w:r w:rsidRPr="00B80CE7">
        <w:t>Это ещё круче. А кто отменял крутость?</w:t>
      </w:r>
    </w:p>
    <w:p w:rsidR="00B80CE7" w:rsidRPr="00B80CE7" w:rsidRDefault="00B80CE7" w:rsidP="00B80CE7">
      <w:pPr>
        <w:pStyle w:val="ac"/>
        <w:jc w:val="both"/>
      </w:pPr>
      <w:r w:rsidRPr="00B80CE7">
        <w:t>Да ещё усвоенную Часть. Я не отменяю крутость. Я об универсальности. То есть, мне нуж</w:t>
      </w:r>
      <w:r w:rsidR="00E92F48">
        <w:t>ны</w:t>
      </w:r>
      <w:r w:rsidRPr="00B80CE7">
        <w:t xml:space="preserve"> универсальны</w:t>
      </w:r>
      <w:r w:rsidR="00E92F48">
        <w:t>е</w:t>
      </w:r>
      <w:r w:rsidRPr="00B80CE7">
        <w:t xml:space="preserve"> педагог</w:t>
      </w:r>
      <w:r w:rsidR="00E92F48">
        <w:t>и</w:t>
      </w:r>
      <w:r w:rsidRPr="00B80CE7">
        <w:t>, мало ли</w:t>
      </w:r>
      <w:r w:rsidR="00E92F48">
        <w:t>,</w:t>
      </w:r>
      <w:r w:rsidRPr="00B80CE7">
        <w:t xml:space="preserve"> кому что взбредёт в голову, и кто у нас появится в дверях. Так, кто специалист? Ты? Твой вопрос? Работа</w:t>
      </w:r>
      <w:r w:rsidR="00E92F48">
        <w:t>й.</w:t>
      </w:r>
      <w:r w:rsidRPr="00B80CE7">
        <w:t xml:space="preserve"> А там вопрос по Синтезности. </w:t>
      </w:r>
      <w:r w:rsidR="00E92F48">
        <w:t>Ты скажешь: «</w:t>
      </w:r>
      <w:r w:rsidRPr="00B80CE7">
        <w:t>Да это ж круто, это не ко мне</w:t>
      </w:r>
      <w:r w:rsidR="00E92F48">
        <w:t>»</w:t>
      </w:r>
      <w:r w:rsidRPr="00B80CE7">
        <w:t xml:space="preserve">. А должно быть к тебе. </w:t>
      </w:r>
    </w:p>
    <w:p w:rsidR="00B80CE7" w:rsidRPr="00B80CE7" w:rsidRDefault="00B80CE7" w:rsidP="00B80CE7">
      <w:pPr>
        <w:pStyle w:val="ac"/>
        <w:jc w:val="both"/>
      </w:pPr>
      <w:r w:rsidRPr="00B80CE7">
        <w:lastRenderedPageBreak/>
        <w:t>Понимаешь, поэтому вы должны общаться или со Славинским, в Питере, если он будет этим дальше заниматься, я не к тому, что какие-то вопросы, вопрос</w:t>
      </w:r>
      <w:r w:rsidR="00E92F48">
        <w:t xml:space="preserve"> его</w:t>
      </w:r>
      <w:r w:rsidRPr="00B80CE7">
        <w:t xml:space="preserve"> личных соотношений, или с Москвой, если она будет этим заниматься, или, когда мы вообще будем, вот вы, между собой, как Главы Высш</w:t>
      </w:r>
      <w:r w:rsidR="00E92F48">
        <w:t>их</w:t>
      </w:r>
      <w:r w:rsidRPr="00B80CE7">
        <w:t xml:space="preserve"> Школ</w:t>
      </w:r>
      <w:r w:rsidR="00E92F48">
        <w:t xml:space="preserve"> Синтеза</w:t>
      </w:r>
      <w:r w:rsidRPr="00B80CE7">
        <w:t xml:space="preserve"> будете объединяться, вы должны разработать не только, вот зарегистрировать, а что там делать.</w:t>
      </w:r>
    </w:p>
    <w:p w:rsidR="00B80CE7" w:rsidRPr="00B80CE7" w:rsidRDefault="00B80CE7" w:rsidP="00D3059C">
      <w:pPr>
        <w:pStyle w:val="aff"/>
      </w:pPr>
      <w:r w:rsidRPr="00B80CE7">
        <w:t>Из зала: Вот я об этом.</w:t>
      </w:r>
    </w:p>
    <w:p w:rsidR="00B80CE7" w:rsidRPr="00B80CE7" w:rsidRDefault="00B80CE7" w:rsidP="00B80CE7">
      <w:pPr>
        <w:pStyle w:val="ac"/>
        <w:jc w:val="both"/>
      </w:pPr>
      <w:r w:rsidRPr="00B80CE7">
        <w:t>Так это не ко мне. Это мой вопрос к вашему горизонту. У меня поручение есть: мы должны выйти на Высшую Школу Синтеза, её зарегистрировать, постепенно, когда-нибудь. То есть, на последнем Совещании мы поставили стратегическую цель</w:t>
      </w:r>
      <w:r w:rsidR="00E92F48">
        <w:t>. Ч</w:t>
      </w:r>
      <w:r w:rsidRPr="00B80CE7">
        <w:t>тоб было понятно, лет восемь – десять назад мы поставили о регистрации Центр</w:t>
      </w:r>
      <w:r w:rsidR="00E92F48">
        <w:t>ов</w:t>
      </w:r>
      <w:r w:rsidRPr="00B80CE7">
        <w:t xml:space="preserve"> у всех. Но вот, уже лет 8, наверное, точно прошло, ещё не все зарегистрировались. Но </w:t>
      </w:r>
      <w:proofErr w:type="spellStart"/>
      <w:r w:rsidRPr="00D3059C">
        <w:rPr>
          <w:i/>
        </w:rPr>
        <w:t>движуха</w:t>
      </w:r>
      <w:proofErr w:type="spellEnd"/>
      <w:r w:rsidRPr="00B80CE7">
        <w:t xml:space="preserve"> пошла. Мы там</w:t>
      </w:r>
      <w:r w:rsidR="00E92F48">
        <w:t xml:space="preserve"> и</w:t>
      </w:r>
      <w:r w:rsidRPr="00B80CE7">
        <w:t xml:space="preserve"> Метагалактический Центр разработали, то </w:t>
      </w:r>
      <w:r w:rsidR="00E92F48">
        <w:t>сделали</w:t>
      </w:r>
      <w:r w:rsidRPr="00B80CE7">
        <w:t xml:space="preserve">, то </w:t>
      </w:r>
      <w:r w:rsidR="00E92F48">
        <w:t>сделали</w:t>
      </w:r>
      <w:r w:rsidRPr="00B80CE7">
        <w:t xml:space="preserve">. Первая задача Высшей Школы была в этом году. Значит, нам надо несколько лет, чтобы организоваться. Знаешь такое: зарегистрировать – не проблема. </w:t>
      </w:r>
    </w:p>
    <w:p w:rsidR="00B80CE7" w:rsidRPr="00B80CE7" w:rsidRDefault="00B80CE7" w:rsidP="00B80CE7">
      <w:pPr>
        <w:pStyle w:val="ac"/>
        <w:jc w:val="both"/>
      </w:pPr>
      <w:r w:rsidRPr="00B80CE7">
        <w:t xml:space="preserve">Я, как специалист образования, тебя спрашиваю: кто будет работать? </w:t>
      </w:r>
      <w:r w:rsidR="00E92F48">
        <w:t>Называется, п</w:t>
      </w:r>
      <w:r w:rsidRPr="00B80CE7">
        <w:t>ригласим из университет</w:t>
      </w:r>
      <w:r w:rsidR="00E92F48">
        <w:t>ов</w:t>
      </w:r>
      <w:r w:rsidRPr="00B80CE7">
        <w:t xml:space="preserve">. И они без подготовки Синтеза будут работать в Высшей Школе Синтеза? А сколько у нас педагогов? </w:t>
      </w:r>
      <w:r w:rsidR="00E92F48">
        <w:t>Д</w:t>
      </w:r>
      <w:r w:rsidRPr="00B80CE7">
        <w:t>опустим, у вас здесь, в вашем Доме? Чтобы, как подготовленный Синтезом, преподавать в Высшей Школе Синтеза, когда вас всего здесь, человек 20</w:t>
      </w:r>
      <w:r w:rsidR="00E92F48">
        <w:t>?</w:t>
      </w:r>
      <w:r w:rsidRPr="00B80CE7">
        <w:t xml:space="preserve"> Нету. В итоге, надо объединяться. Делать или северо-западный регион Высшей Школы Синтеза, или общероссийскую Высшую Школу Синтеза, одну, с множеством филиалов, или отделений, там, по-разному. </w:t>
      </w:r>
    </w:p>
    <w:p w:rsidR="00B80CE7" w:rsidRPr="00B80CE7" w:rsidRDefault="00B80CE7" w:rsidP="00B80CE7">
      <w:pPr>
        <w:pStyle w:val="ac"/>
        <w:jc w:val="both"/>
      </w:pPr>
      <w:r w:rsidRPr="00B80CE7">
        <w:t>Ну, как-то так. Вот в науке мы решили создать одну команду науки, одну регистрацию, она, кстати, у вас в Питере идёт уже там с годик</w:t>
      </w:r>
      <w:r w:rsidR="00576B3B">
        <w:t>,</w:t>
      </w:r>
      <w:r w:rsidRPr="00B80CE7">
        <w:t xml:space="preserve"> тоже пробиваем стенки. Потом сделать отделение по разным регионам. Вот это решение мы сделали. А </w:t>
      </w:r>
      <w:proofErr w:type="spellStart"/>
      <w:r w:rsidRPr="00B80CE7">
        <w:t>МЦ</w:t>
      </w:r>
      <w:proofErr w:type="spellEnd"/>
      <w:r w:rsidRPr="00B80CE7">
        <w:t xml:space="preserve"> должны быть каждый сам по себе, потому что там другая специфика. А в Высшей Школе Синтеза пока не понятно. </w:t>
      </w:r>
    </w:p>
    <w:p w:rsidR="00B80CE7" w:rsidRPr="00B80CE7" w:rsidRDefault="00B80CE7" w:rsidP="00B80CE7">
      <w:pPr>
        <w:pStyle w:val="ac"/>
        <w:jc w:val="both"/>
      </w:pPr>
      <w:r w:rsidRPr="00B80CE7">
        <w:t xml:space="preserve">Мне сказали, что Москва и Питер хотят, но хотеть, это не значит сделать. То есть, нет соответствующих командных наработок, а они нужны. И потом, мне нужна Высшая Школа Синтеза, чтоб это была Школа </w:t>
      </w:r>
      <w:r w:rsidRPr="00B80CE7">
        <w:rPr>
          <w:b/>
        </w:rPr>
        <w:t>Синтеза</w:t>
      </w:r>
      <w:r w:rsidRPr="00B80CE7">
        <w:t xml:space="preserve">, а на Совещании мы пока договорились о Школе Социальной Ответственности. Она тоже нужна, то есть, специальности, которые понимаются, </w:t>
      </w:r>
      <w:r w:rsidR="00576B3B">
        <w:t xml:space="preserve">людям </w:t>
      </w:r>
      <w:r w:rsidRPr="00B80CE7">
        <w:t>тоже нужны, но</w:t>
      </w:r>
      <w:r w:rsidR="00576B3B">
        <w:t>,</w:t>
      </w:r>
      <w:r w:rsidRPr="00B80CE7">
        <w:t xml:space="preserve"> цель-то всё</w:t>
      </w:r>
      <w:r w:rsidR="00576B3B">
        <w:t>-таки</w:t>
      </w:r>
      <w:r w:rsidRPr="00B80CE7">
        <w:t xml:space="preserve"> – переподготовка Синтезом. Поэтому, мне сложно сказать, когда это будет и что нужно делать. </w:t>
      </w:r>
    </w:p>
    <w:p w:rsidR="00B80CE7" w:rsidRPr="00B80CE7" w:rsidRDefault="00B80CE7" w:rsidP="00B80CE7">
      <w:pPr>
        <w:pStyle w:val="ac"/>
        <w:jc w:val="both"/>
      </w:pPr>
      <w:r w:rsidRPr="00B80CE7">
        <w:t>Здесь должны сидеть все Главы Высшей Школы Синтеза, это ближайший вариант на Съезде, и там мы решим, что с этим делать. Я пока не вижу кадровых перспектив это исполнять быстро, кроме Москвы и Питера. Ну, просто. Даже Астана, где там, человек, 150, у них</w:t>
      </w:r>
      <w:r w:rsidR="00576B3B">
        <w:t>,</w:t>
      </w:r>
      <w:r w:rsidRPr="00B80CE7">
        <w:t xml:space="preserve"> </w:t>
      </w:r>
      <w:r w:rsidR="00576B3B">
        <w:t>по-моему,</w:t>
      </w:r>
      <w:r w:rsidRPr="00B80CE7">
        <w:t xml:space="preserve"> 4 Служащих Синтеза. Может, 5, но они не так активно работают, чтобы, потенциал</w:t>
      </w:r>
      <w:r w:rsidR="00576B3B">
        <w:t xml:space="preserve"> накрутить. Потенциала </w:t>
      </w:r>
      <w:r w:rsidRPr="00B80CE7">
        <w:t>не хватает. В Белоруссии пока 3 Служащих Синтеза на всю Беларусь. В принципе, по потенциалу населения нормально. В Питере, там, 6, более-менее. Надо развиваться, надо просто развиваться. Рановато ещё. Это цель стратегическая. Сдела</w:t>
      </w:r>
      <w:r w:rsidR="00576B3B">
        <w:t>ем</w:t>
      </w:r>
      <w:r w:rsidRPr="00B80CE7">
        <w:t xml:space="preserve">. Это, чтоб вы видели, что рано или поздно, нам придётся заниматься Высшей Школой ещё. Тем, кто захочет, не всем. На всех это не будет распространяться. Есть? </w:t>
      </w:r>
    </w:p>
    <w:p w:rsidR="00B80CE7" w:rsidRPr="00B80CE7" w:rsidRDefault="00B80CE7" w:rsidP="00B80CE7">
      <w:pPr>
        <w:pStyle w:val="ac"/>
        <w:jc w:val="both"/>
      </w:pPr>
      <w:r w:rsidRPr="00B80CE7">
        <w:t>Ещё вопросики? Надеюсь, вам всё понятно. Мы идём к Аватару Синтеза Кут Хуми.</w:t>
      </w:r>
    </w:p>
    <w:p w:rsidR="00B80CE7" w:rsidRPr="00B80CE7" w:rsidRDefault="00B80CE7" w:rsidP="00B80CE7">
      <w:pPr>
        <w:pStyle w:val="12"/>
        <w:rPr>
          <w:rFonts w:eastAsiaTheme="minorEastAsia"/>
          <w:lang w:eastAsia="ru-RU"/>
        </w:rPr>
      </w:pPr>
      <w:bookmarkStart w:id="26" w:name="_Toc536095836"/>
      <w:bookmarkStart w:id="27" w:name="_Toc536304210"/>
      <w:r w:rsidRPr="00B80CE7">
        <w:rPr>
          <w:rFonts w:eastAsiaTheme="minorEastAsia"/>
          <w:lang w:eastAsia="ru-RU"/>
        </w:rPr>
        <w:t>Практика 2. Общие итоги года Подразделения</w:t>
      </w:r>
      <w:bookmarkEnd w:id="26"/>
      <w:bookmarkEnd w:id="27"/>
      <w:r w:rsidR="00F4583B">
        <w:rPr>
          <w:rFonts w:eastAsiaTheme="minorEastAsia"/>
          <w:lang w:eastAsia="ru-RU"/>
        </w:rPr>
        <w:fldChar w:fldCharType="begin"/>
      </w:r>
      <w:r w:rsidR="00F4583B">
        <w:instrText xml:space="preserve"> XE "</w:instrText>
      </w:r>
      <w:r w:rsidR="00F4583B" w:rsidRPr="00FF6D23">
        <w:rPr>
          <w:rFonts w:eastAsiaTheme="minorEastAsia"/>
          <w:lang w:eastAsia="ru-RU"/>
        </w:rPr>
        <w:instrText>Итоги года Подразделения</w:instrText>
      </w:r>
      <w:r w:rsidR="00F4583B">
        <w:instrText xml:space="preserve">" </w:instrText>
      </w:r>
      <w:r w:rsidR="00F4583B">
        <w:rPr>
          <w:rFonts w:eastAsiaTheme="minorEastAsia"/>
          <w:lang w:eastAsia="ru-RU"/>
        </w:rPr>
        <w:fldChar w:fldCharType="end"/>
      </w:r>
    </w:p>
    <w:p w:rsidR="00B80CE7" w:rsidRPr="00B80CE7" w:rsidRDefault="00B80CE7" w:rsidP="00B80CE7">
      <w:pPr>
        <w:rPr>
          <w:lang w:eastAsia="ru-RU"/>
        </w:rPr>
      </w:pPr>
      <w:r w:rsidRPr="00B80CE7">
        <w:rPr>
          <w:lang w:eastAsia="ru-RU"/>
        </w:rPr>
        <w:t xml:space="preserve">Мы синтезируемся с Изначально Вышестоящим Аватаром Синтеза Кут Хуми Фаинь. Переходим в кабинет 4032-х Изначально Вышестояще Реальный Явленно. Становимся в кабинете в форме Служения. Вот стоим там в кабинете, Владыка сказал вам напомнить то, что я забыл, а Отец рекомендовал в практике. </w:t>
      </w:r>
    </w:p>
    <w:p w:rsidR="00B80CE7" w:rsidRPr="00B80CE7" w:rsidRDefault="00B80CE7" w:rsidP="00B80CE7">
      <w:pPr>
        <w:rPr>
          <w:lang w:eastAsia="ru-RU"/>
        </w:rPr>
      </w:pPr>
      <w:r w:rsidRPr="00B80CE7">
        <w:rPr>
          <w:lang w:eastAsia="ru-RU"/>
        </w:rPr>
        <w:t>А вы какой Дом сверху вниз?</w:t>
      </w:r>
    </w:p>
    <w:p w:rsidR="00B80CE7" w:rsidRPr="00B80CE7" w:rsidRDefault="00B80CE7" w:rsidP="00D3059C">
      <w:pPr>
        <w:pStyle w:val="aff"/>
        <w:rPr>
          <w:lang w:eastAsia="ru-RU"/>
        </w:rPr>
      </w:pPr>
      <w:r w:rsidRPr="00B80CE7">
        <w:rPr>
          <w:lang w:eastAsia="ru-RU"/>
        </w:rPr>
        <w:t>– 20-й.</w:t>
      </w:r>
    </w:p>
    <w:p w:rsidR="00B80CE7" w:rsidRPr="00B80CE7" w:rsidRDefault="00B80CE7" w:rsidP="00B80CE7">
      <w:pPr>
        <w:rPr>
          <w:lang w:eastAsia="ru-RU"/>
        </w:rPr>
      </w:pPr>
      <w:r w:rsidRPr="00B80CE7">
        <w:rPr>
          <w:lang w:eastAsia="ru-RU"/>
        </w:rPr>
        <w:t xml:space="preserve">Двадцатый. Значит, 20-я Часть </w:t>
      </w:r>
      <w:proofErr w:type="gramStart"/>
      <w:r w:rsidRPr="00B80CE7">
        <w:rPr>
          <w:lang w:eastAsia="ru-RU"/>
        </w:rPr>
        <w:t>снизу вверх</w:t>
      </w:r>
      <w:proofErr w:type="gramEnd"/>
      <w:r w:rsidRPr="00B80CE7">
        <w:rPr>
          <w:lang w:eastAsia="ru-RU"/>
        </w:rPr>
        <w:t>, то есть Чаша, в какой-то степени, с вами связана. Вспоминайте, какая 20-я Часть, выше Чувствознания.</w:t>
      </w:r>
    </w:p>
    <w:p w:rsidR="00B80CE7" w:rsidRPr="00B80CE7" w:rsidRDefault="00B80CE7" w:rsidP="00D3059C">
      <w:pPr>
        <w:pStyle w:val="aff"/>
        <w:rPr>
          <w:lang w:eastAsia="ru-RU"/>
        </w:rPr>
      </w:pPr>
      <w:r w:rsidRPr="00B80CE7">
        <w:rPr>
          <w:lang w:eastAsia="ru-RU"/>
        </w:rPr>
        <w:lastRenderedPageBreak/>
        <w:t>– Логика.</w:t>
      </w:r>
    </w:p>
    <w:p w:rsidR="00B80CE7" w:rsidRPr="00B80CE7" w:rsidRDefault="00B80CE7" w:rsidP="00B80CE7">
      <w:pPr>
        <w:rPr>
          <w:lang w:eastAsia="ru-RU"/>
        </w:rPr>
      </w:pPr>
      <w:r w:rsidRPr="00B80CE7">
        <w:rPr>
          <w:lang w:eastAsia="ru-RU"/>
        </w:rPr>
        <w:t xml:space="preserve">Во. И вот именно эта часть в первую очередь тоже заполняется вашей Синтезностью в отражении 173-й Части. Поэтому, если не получается людей дотянуть до 173-й Части, у них формируется 20-я Часть, у людей. Потому что 20-го Дома у нас нет, значит, в обратном порядке, это перевёртыш называется, с вашей Синтезностью у людей формируется 20-я Часть. Можно обращать на это внимание. Но не с Аватарами Синтеза, просто знать, что 20-я Часть такая-то, строится так-то, может быть, сферы Мышления или мысли </w:t>
      </w:r>
      <w:proofErr w:type="spellStart"/>
      <w:r w:rsidRPr="00B80CE7">
        <w:rPr>
          <w:lang w:eastAsia="ru-RU"/>
        </w:rPr>
        <w:t>поактивировать</w:t>
      </w:r>
      <w:proofErr w:type="spellEnd"/>
      <w:r w:rsidRPr="00B80CE7">
        <w:rPr>
          <w:lang w:eastAsia="ru-RU"/>
        </w:rPr>
        <w:t xml:space="preserve"> на тему 20</w:t>
      </w:r>
      <w:r w:rsidRPr="00B80CE7">
        <w:rPr>
          <w:lang w:eastAsia="ru-RU"/>
        </w:rPr>
        <w:noBreakHyphen/>
        <w:t xml:space="preserve">й Части, и так далее. В общем, всё о Чаше 20-й Части. Представьте, что у вас Чаша, заполненная вашей Синтезностью, 20-я Часть. Может быть, это поможет вам накапливать Синтезность в людях, чтоб выросла 173-я Часть. У Отца вот эта связь есть, такая </w:t>
      </w:r>
      <w:proofErr w:type="spellStart"/>
      <w:r w:rsidRPr="00B80CE7">
        <w:rPr>
          <w:lang w:eastAsia="ru-RU"/>
        </w:rPr>
        <w:t>закольцованность</w:t>
      </w:r>
      <w:proofErr w:type="spellEnd"/>
      <w:r w:rsidRPr="00B80CE7">
        <w:rPr>
          <w:lang w:eastAsia="ru-RU"/>
        </w:rPr>
        <w:t xml:space="preserve"> верха и низа обратной связи. Поэтому, возможно, 20-я часть накапливает те потенциалы, чтоб потом взрастить 173-ю часть. Такая подсказка. По-человечески, можно на это фиксироваться. Так же, как в Питере, допустим, на 2-ю Часть мы фиксируемся, и такие политики у нас были на Синтезе, когда я здесь Синтезы вёл. Сверху второй Дом – снизу вторая Часть.</w:t>
      </w:r>
    </w:p>
    <w:p w:rsidR="00B80CE7" w:rsidRDefault="00B80CE7" w:rsidP="00B80CE7">
      <w:pPr>
        <w:rPr>
          <w:lang w:eastAsia="ru-RU"/>
        </w:rPr>
      </w:pPr>
      <w:r w:rsidRPr="00B80CE7">
        <w:rPr>
          <w:lang w:eastAsia="ru-RU"/>
        </w:rPr>
        <w:t>У нас так располагаются и по 64 Экополис</w:t>
      </w:r>
      <w:r w:rsidR="008C70A7">
        <w:rPr>
          <w:lang w:eastAsia="ru-RU"/>
        </w:rPr>
        <w:t>ов</w:t>
      </w:r>
      <w:r w:rsidRPr="00B80CE7">
        <w:rPr>
          <w:lang w:eastAsia="ru-RU"/>
        </w:rPr>
        <w:t>. Москва – первый, Питер – второй, вы двадцатые 64-рицы. То есть, как бы, работает эта аналогия и движение идёт.</w:t>
      </w:r>
    </w:p>
    <w:p w:rsidR="008C70A7" w:rsidRPr="00B80CE7" w:rsidRDefault="008C70A7" w:rsidP="00B80CE7">
      <w:pPr>
        <w:rPr>
          <w:lang w:eastAsia="ru-RU"/>
        </w:rPr>
      </w:pPr>
    </w:p>
    <w:p w:rsidR="00B80CE7" w:rsidRPr="00B80CE7" w:rsidRDefault="00B80CE7" w:rsidP="00B80CE7">
      <w:pPr>
        <w:rPr>
          <w:lang w:eastAsia="ru-RU"/>
        </w:rPr>
      </w:pPr>
      <w:r w:rsidRPr="00B80CE7">
        <w:rPr>
          <w:lang w:eastAsia="ru-RU"/>
        </w:rPr>
        <w:t xml:space="preserve">Всё. Встали пред Владыкой Кут Хуми. Синтезируемся с Хум Изначально Вышестоящего Аватара Синтеза Кут Хуми, стяжаем Синтез Синтеза Изначально Вышестоящего Отца, – не знаю, будете ли вы ещё собираться, – и </w:t>
      </w:r>
      <w:r w:rsidRPr="00B80CE7">
        <w:rPr>
          <w:b/>
          <w:lang w:eastAsia="ru-RU"/>
        </w:rPr>
        <w:t>просим подвести Итоги Года</w:t>
      </w:r>
      <w:r w:rsidRPr="00B80CE7">
        <w:rPr>
          <w:lang w:eastAsia="ru-RU"/>
        </w:rPr>
        <w:t xml:space="preserve">, данного, года Служения, который, вообще-то, заканчивается в 00 часов на 1-е мая, то есть, через три дня. Если у вас Советов до этого нет, то у вас сейчас подводятся Итоги Года. Я без шуток. Если Советы будут после этого, Столп сохраняется, всё сохраняется, но Итоги Года подводятся 1 мая. Надо запомнить, что Служебный год у нас с 1 мая по 1 мая. Или по 30-е апреля. </w:t>
      </w:r>
    </w:p>
    <w:p w:rsidR="00B80CE7" w:rsidRPr="00B80CE7" w:rsidRDefault="00B80CE7" w:rsidP="00B80CE7">
      <w:pPr>
        <w:rPr>
          <w:lang w:eastAsia="ru-RU"/>
        </w:rPr>
      </w:pPr>
      <w:r w:rsidRPr="00B80CE7">
        <w:rPr>
          <w:b/>
          <w:lang w:eastAsia="ru-RU"/>
        </w:rPr>
        <w:t>Просим подвести Итоги Года Советом Изначально Вышестоящего Отца</w:t>
      </w:r>
      <w:r w:rsidRPr="00B80CE7">
        <w:rPr>
          <w:lang w:eastAsia="ru-RU"/>
        </w:rPr>
        <w:t xml:space="preserve">. Индивидуально, я думаю, вы тоже, сходите, подведёте итоги. То есть, есть ещё индивидуальные итоги по каждому из вас, когда вы сами выходите к Кут Хуми, и Владыка вам определяет ваши итоги. А сейчас пока вот командные итоги Советом Изначально Вышестоящего Отца. Смотрите, как это делается, просто. Мы стоим в кабинете. У Владыки на столе появляется ваша Книга. появляется не из воздуха. Просто скорость действующих тел там настолько высока, что для нас, как будто это из воздуха появляется. На самом деле, заходил Служащий, подал Владыке Книгу, положив на стол. Владыка успел открыть Книгу, а мы, открыв рот, только увидели открытую Книгу. А Служащий успел ещё кое-что забрать со стола, кое-что положить на стол, документы, ещё с Владыкой переговорить, и только после этого мы увидели открытую Книгу. Я так, на скорости расшифровываю, что было, пока мы тут сорганизовывались. </w:t>
      </w:r>
    </w:p>
    <w:p w:rsidR="00B80CE7" w:rsidRPr="00B80CE7" w:rsidRDefault="00B80CE7" w:rsidP="00B80CE7">
      <w:pPr>
        <w:rPr>
          <w:lang w:eastAsia="ru-RU"/>
        </w:rPr>
      </w:pPr>
      <w:r w:rsidRPr="00B80CE7">
        <w:rPr>
          <w:lang w:eastAsia="ru-RU"/>
        </w:rPr>
        <w:t>В Книге, – обратите внимание, что Книга не худенькая, и у вас страничек уже перевёрнуто много. Хотя вы, в принципе, существуете недавно. А страничек много, то есть, молодцы, наработали. Это страницы каких-то наработок, каких-то записей. Может быть, не обязательно хороших наработок, но всё равно есть. Неизвестно, как дальше пойдёт. То, что сейчас не обязательно хорошо, дальше может стать хорошим, поэтому тут сложные вещи.</w:t>
      </w:r>
    </w:p>
    <w:p w:rsidR="00B80CE7" w:rsidRPr="00B80CE7" w:rsidRDefault="00B80CE7" w:rsidP="00B80CE7">
      <w:pPr>
        <w:rPr>
          <w:lang w:eastAsia="ru-RU"/>
        </w:rPr>
      </w:pPr>
      <w:r w:rsidRPr="00B80CE7">
        <w:rPr>
          <w:lang w:eastAsia="ru-RU"/>
        </w:rPr>
        <w:t>И вот Книга открыта на какой-то странице. Кстати, на верху страницы слева, – я стою рядом с Владыкой, так выразимся, – написано «</w:t>
      </w:r>
      <w:r w:rsidRPr="00B80CE7">
        <w:rPr>
          <w:b/>
          <w:lang w:eastAsia="ru-RU"/>
        </w:rPr>
        <w:t>Итоги 2018-го года</w:t>
      </w:r>
      <w:r w:rsidRPr="00B80CE7">
        <w:rPr>
          <w:lang w:eastAsia="ru-RU"/>
        </w:rPr>
        <w:t>».</w:t>
      </w:r>
    </w:p>
    <w:p w:rsidR="00B80CE7" w:rsidRPr="00B80CE7" w:rsidRDefault="00B80CE7" w:rsidP="00B80CE7">
      <w:pPr>
        <w:rPr>
          <w:lang w:eastAsia="ru-RU"/>
        </w:rPr>
      </w:pPr>
      <w:r w:rsidRPr="00B80CE7">
        <w:rPr>
          <w:lang w:eastAsia="ru-RU"/>
        </w:rPr>
        <w:t xml:space="preserve">Вспоминаем, что </w:t>
      </w:r>
      <w:r w:rsidRPr="00B80CE7">
        <w:rPr>
          <w:b/>
          <w:lang w:eastAsia="ru-RU"/>
        </w:rPr>
        <w:t>стратегия Частей Человека рассчитана на 4096 лет</w:t>
      </w:r>
      <w:r w:rsidRPr="00B80CE7">
        <w:rPr>
          <w:lang w:eastAsia="ru-RU"/>
        </w:rPr>
        <w:t xml:space="preserve">. И итоги 2018 года – это итоги первого года Служения </w:t>
      </w:r>
      <w:r w:rsidRPr="00B80CE7">
        <w:rPr>
          <w:color w:val="FF0000"/>
          <w:lang w:eastAsia="ru-RU"/>
        </w:rPr>
        <w:t>ИЗ 4096 ЛЕТ</w:t>
      </w:r>
      <w:r w:rsidRPr="00B80CE7">
        <w:rPr>
          <w:lang w:eastAsia="ru-RU"/>
        </w:rPr>
        <w:t xml:space="preserve">. И все последующие поколения Служащих, кто будет служить, будут вноситься в эту Книгу. А итоги 1-го Года Служения вашей команды будут на тех самых первых страницах, которые сейчас перевёрнуты Владыкой Кут Хуми. Это командные Итоги. Итоги года, прежде всего, проявляются фиксацией соответствующей Части Изначально Вышестоящего Отца, – мы сейчас это разбирали. Потом Синтезом, потом Огнём, потом вашими Частями. И только потом всем остальным: какие Статусы разработали или Начала Творения в них. Какие Посвящения у вас появились или Права Созидания. Имеется в виду, коллективные. Я не имею в виду личные. Лично – это вы сами пойдёте подводить итоги. </w:t>
      </w:r>
    </w:p>
    <w:p w:rsidR="00B80CE7" w:rsidRPr="00B80CE7" w:rsidRDefault="00B80CE7" w:rsidP="00B80CE7">
      <w:pPr>
        <w:rPr>
          <w:lang w:eastAsia="ru-RU"/>
        </w:rPr>
      </w:pPr>
      <w:r w:rsidRPr="00B80CE7">
        <w:rPr>
          <w:lang w:eastAsia="ru-RU"/>
        </w:rPr>
        <w:lastRenderedPageBreak/>
        <w:t>Вот в вашем коллективе новые Начала Творения: появились – нет, новые Права Созидания: появились – нет, Творящий Синтез, какой степени: появился – нет. Мы его стяжали на Синтезах, то есть, какие-то появления были, но, как это на вашу команду сказалось, не знаю. Какие-то другие ваши действия – какая-то практика великолепная на область. Владыка говорит: была. Может быть, даже несколько. Какое-то серьёзное продвижение ленинградцев, граждан Ленинградской области на какую-то тему. Тоже была, – Владыка говорит. Итоги года – положительные. Ну, я вижу пару итогов отрицательных. Тут тоже плохого нет, это может быть ещё в процессе развития, где-то что-то вы недоработали. Два пунктика – это не так страшно. Это вообще не страшно, – Владыка говорит. Но они есть. Владыка говорит, что это в процессе развития, просто вы пока не видите правильность эту.</w:t>
      </w:r>
    </w:p>
    <w:p w:rsidR="00B80CE7" w:rsidRPr="00B80CE7" w:rsidRDefault="00B80CE7" w:rsidP="00B80CE7">
      <w:pPr>
        <w:rPr>
          <w:lang w:eastAsia="ru-RU"/>
        </w:rPr>
      </w:pPr>
      <w:r w:rsidRPr="00B80CE7">
        <w:rPr>
          <w:lang w:eastAsia="ru-RU"/>
        </w:rPr>
        <w:t>И Владыка фиксирует пред вами, что? Кто скажет?</w:t>
      </w:r>
    </w:p>
    <w:p w:rsidR="00B80CE7" w:rsidRPr="00B80CE7" w:rsidRDefault="00B80CE7" w:rsidP="00B80CE7">
      <w:pPr>
        <w:rPr>
          <w:lang w:eastAsia="ru-RU"/>
        </w:rPr>
      </w:pPr>
      <w:r w:rsidRPr="00B80CE7">
        <w:rPr>
          <w:b/>
          <w:lang w:eastAsia="ru-RU"/>
        </w:rPr>
        <w:t>Лист висит пред вами с Итогами Года</w:t>
      </w:r>
      <w:r w:rsidRPr="00B80CE7">
        <w:rPr>
          <w:lang w:eastAsia="ru-RU"/>
        </w:rPr>
        <w:t>, прямо в воздухе. Можете в руки взять. Там ваши тела уже взяли в руки, некоторые. Читайте.</w:t>
      </w:r>
    </w:p>
    <w:p w:rsidR="00B80CE7" w:rsidRPr="00B80CE7" w:rsidRDefault="00B80CE7" w:rsidP="00B80CE7">
      <w:pPr>
        <w:rPr>
          <w:lang w:eastAsia="ru-RU"/>
        </w:rPr>
      </w:pPr>
      <w:r w:rsidRPr="00B80CE7">
        <w:rPr>
          <w:lang w:eastAsia="ru-RU"/>
        </w:rPr>
        <w:t>Впитываем лист собою, утверждая, что он появляется на рабочем столе каждого из вас.</w:t>
      </w:r>
    </w:p>
    <w:p w:rsidR="00B80CE7" w:rsidRPr="00B80CE7" w:rsidRDefault="00B80CE7" w:rsidP="00B80CE7">
      <w:pPr>
        <w:rPr>
          <w:lang w:eastAsia="ru-RU"/>
        </w:rPr>
      </w:pPr>
      <w:r w:rsidRPr="00B80CE7">
        <w:rPr>
          <w:lang w:eastAsia="ru-RU"/>
        </w:rPr>
        <w:t xml:space="preserve">И синтезируясь с Изначально Вышестоящим Аватаром Синтеза Кут Хуми, </w:t>
      </w:r>
      <w:r w:rsidRPr="00B80CE7">
        <w:rPr>
          <w:b/>
          <w:lang w:eastAsia="ru-RU"/>
        </w:rPr>
        <w:t>стяжаем перспективу, развитие, разработку и реализацию подразделения Изначально Вышестоящего Дома Изначально Вышестоящего Отца</w:t>
      </w:r>
      <w:r w:rsidRPr="00B80CE7">
        <w:rPr>
          <w:lang w:eastAsia="ru-RU"/>
        </w:rPr>
        <w:t xml:space="preserve"> 4012-й… 12-й? (из зала: 13-й) </w:t>
      </w:r>
      <w:r w:rsidRPr="00B80CE7">
        <w:rPr>
          <w:b/>
          <w:lang w:eastAsia="ru-RU"/>
        </w:rPr>
        <w:t>4013-й Изначально Вышестоящей Реальности Ладога</w:t>
      </w:r>
      <w:r w:rsidRPr="00B80CE7">
        <w:rPr>
          <w:lang w:eastAsia="ru-RU"/>
        </w:rPr>
        <w:t>. И возжигаемся ею. Или ими.</w:t>
      </w:r>
    </w:p>
    <w:p w:rsidR="00B80CE7" w:rsidRPr="00B80CE7" w:rsidRDefault="00B80CE7" w:rsidP="00B80CE7">
      <w:pPr>
        <w:rPr>
          <w:lang w:eastAsia="ru-RU"/>
        </w:rPr>
      </w:pPr>
      <w:r w:rsidRPr="00B80CE7">
        <w:rPr>
          <w:lang w:eastAsia="ru-RU"/>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B80CE7" w:rsidRPr="00B80CE7" w:rsidRDefault="00B80CE7" w:rsidP="00B80CE7">
      <w:pPr>
        <w:rPr>
          <w:lang w:eastAsia="ru-RU"/>
        </w:rPr>
      </w:pPr>
      <w:r w:rsidRPr="00B80CE7">
        <w:rPr>
          <w:lang w:eastAsia="ru-RU"/>
        </w:rPr>
        <w:t>Благодарим Изначально Вышестоящих Аватаров Синтеза Кут Хуми Фаинь.</w:t>
      </w:r>
    </w:p>
    <w:p w:rsidR="00B80CE7" w:rsidRPr="00B80CE7" w:rsidRDefault="00B80CE7" w:rsidP="00B80CE7">
      <w:pPr>
        <w:rPr>
          <w:lang w:eastAsia="ru-RU"/>
        </w:rPr>
      </w:pPr>
      <w:r w:rsidRPr="00B80CE7">
        <w:rPr>
          <w:lang w:eastAsia="ru-RU"/>
        </w:rPr>
        <w:t>Возвращаемся в физическое выражение каждым из нас. Развёртываемся физически собою. И эманируем всё стяжённое и возожжённое в ИВДИВО 4013 Изначально Вышестоящей Реальности Ладога. И выходим из практики. Аминь.</w:t>
      </w:r>
    </w:p>
    <w:p w:rsidR="00B80CE7" w:rsidRPr="00B80CE7" w:rsidRDefault="00B80CE7" w:rsidP="00B80CE7">
      <w:pPr>
        <w:rPr>
          <w:lang w:eastAsia="ru-RU"/>
        </w:rPr>
      </w:pPr>
    </w:p>
    <w:p w:rsidR="00B80CE7" w:rsidRPr="00B80CE7" w:rsidRDefault="00B80CE7" w:rsidP="00B80CE7">
      <w:pPr>
        <w:rPr>
          <w:rFonts w:eastAsiaTheme="minorEastAsia"/>
          <w:lang w:eastAsia="ru-RU"/>
        </w:rPr>
      </w:pPr>
      <w:r w:rsidRPr="00B80CE7">
        <w:rPr>
          <w:rFonts w:eastAsiaTheme="minorEastAsia"/>
          <w:lang w:eastAsia="ru-RU"/>
        </w:rPr>
        <w:t xml:space="preserve">Если вы индивидуально выйдете к Владыке Кут Хуми, здесь можно ещё поставить вопрос о работе вашей Организации, какая бы они ни была. И если у вас есть какие-то команды, там на два-три человека, если вы собирались и сколько там есть – о работе этих команд. Плюс к работе подразделения. Сейчас мы подводили общий итог подразделения. Я не затрагивал ни Организации, ни направления работы, это ваша личная компетенция. Просто сложно было бы сразу в одной практике всё, смешается. </w:t>
      </w:r>
      <w:r w:rsidRPr="00E90545">
        <w:rPr>
          <w:rFonts w:eastAsiaTheme="minorEastAsia"/>
          <w:b/>
          <w:lang w:eastAsia="ru-RU"/>
        </w:rPr>
        <w:t>Подвести итоги Организаций тоже советую</w:t>
      </w:r>
      <w:r w:rsidRPr="00B80CE7">
        <w:rPr>
          <w:rFonts w:eastAsiaTheme="minorEastAsia"/>
          <w:lang w:eastAsia="ru-RU"/>
        </w:rPr>
        <w:t>, потому что</w:t>
      </w:r>
      <w:r w:rsidR="00D3059C">
        <w:rPr>
          <w:rFonts w:eastAsiaTheme="minorEastAsia"/>
          <w:lang w:eastAsia="ru-RU"/>
        </w:rPr>
        <w:t>,</w:t>
      </w:r>
      <w:r w:rsidRPr="00B80CE7">
        <w:rPr>
          <w:rFonts w:eastAsiaTheme="minorEastAsia"/>
          <w:lang w:eastAsia="ru-RU"/>
        </w:rPr>
        <w:t xml:space="preserve"> когда подводим итоги, </w:t>
      </w:r>
      <w:r w:rsidRPr="00E90545">
        <w:rPr>
          <w:rFonts w:eastAsiaTheme="minorEastAsia"/>
          <w:b/>
          <w:lang w:eastAsia="ru-RU"/>
        </w:rPr>
        <w:t>ставится точка на предыдущей энергетике</w:t>
      </w:r>
      <w:r w:rsidR="008019A1" w:rsidRPr="00E90545">
        <w:rPr>
          <w:rFonts w:eastAsiaTheme="minorEastAsia"/>
          <w:b/>
          <w:lang w:eastAsia="ru-RU"/>
        </w:rPr>
        <w:t xml:space="preserve"> и развитии</w:t>
      </w:r>
      <w:r w:rsidRPr="00B80CE7">
        <w:rPr>
          <w:rFonts w:eastAsiaTheme="minorEastAsia"/>
          <w:lang w:eastAsia="ru-RU"/>
        </w:rPr>
        <w:t xml:space="preserve">. </w:t>
      </w:r>
      <w:r w:rsidR="008019A1">
        <w:rPr>
          <w:rFonts w:eastAsiaTheme="minorEastAsia"/>
          <w:lang w:eastAsia="ru-RU"/>
        </w:rPr>
        <w:t>И п</w:t>
      </w:r>
      <w:r w:rsidRPr="00B80CE7">
        <w:rPr>
          <w:rFonts w:eastAsiaTheme="minorEastAsia"/>
          <w:lang w:eastAsia="ru-RU"/>
        </w:rPr>
        <w:t>осле утверждения нового Столпа начинается новый процесс.</w:t>
      </w:r>
    </w:p>
    <w:p w:rsidR="00B80CE7" w:rsidRPr="00B80CE7" w:rsidRDefault="00B80CE7" w:rsidP="00B80CE7">
      <w:pPr>
        <w:rPr>
          <w:rFonts w:eastAsiaTheme="minorEastAsia"/>
          <w:lang w:eastAsia="ru-RU"/>
        </w:rPr>
      </w:pPr>
      <w:r w:rsidRPr="00B80CE7">
        <w:rPr>
          <w:rFonts w:eastAsiaTheme="minorEastAsia"/>
          <w:lang w:eastAsia="ru-RU"/>
        </w:rPr>
        <w:t xml:space="preserve">Это не значит, что у вас закончилось, то есть у вас </w:t>
      </w:r>
      <w:r w:rsidR="008019A1">
        <w:rPr>
          <w:rFonts w:eastAsiaTheme="minorEastAsia"/>
          <w:lang w:eastAsia="ru-RU"/>
        </w:rPr>
        <w:t xml:space="preserve">люфт </w:t>
      </w:r>
      <w:r w:rsidRPr="00B80CE7">
        <w:rPr>
          <w:rFonts w:eastAsiaTheme="minorEastAsia"/>
          <w:lang w:eastAsia="ru-RU"/>
        </w:rPr>
        <w:t xml:space="preserve">15 дней, </w:t>
      </w:r>
      <w:r w:rsidR="008019A1">
        <w:rPr>
          <w:rFonts w:eastAsiaTheme="minorEastAsia"/>
          <w:lang w:eastAsia="ru-RU"/>
        </w:rPr>
        <w:t>пока вы там Столп</w:t>
      </w:r>
      <w:r w:rsidRPr="00B80CE7">
        <w:rPr>
          <w:rFonts w:eastAsiaTheme="minorEastAsia"/>
          <w:lang w:eastAsia="ru-RU"/>
        </w:rPr>
        <w:t xml:space="preserve"> стяжаете, ещё продолжается, но это уже доработка того, что вы достигли, </w:t>
      </w:r>
      <w:r w:rsidR="008019A1">
        <w:rPr>
          <w:rFonts w:eastAsiaTheme="minorEastAsia"/>
          <w:lang w:eastAsia="ru-RU"/>
        </w:rPr>
        <w:t xml:space="preserve">это уже будет </w:t>
      </w:r>
      <w:r w:rsidRPr="00B80CE7">
        <w:rPr>
          <w:rFonts w:eastAsiaTheme="minorEastAsia"/>
          <w:lang w:eastAsia="ru-RU"/>
        </w:rPr>
        <w:t xml:space="preserve">доработка по инерции, потому что это меньше месяца. </w:t>
      </w:r>
    </w:p>
    <w:p w:rsidR="00B80CE7" w:rsidRPr="00B80CE7" w:rsidRDefault="00B80CE7" w:rsidP="00B80CE7">
      <w:pPr>
        <w:rPr>
          <w:rFonts w:eastAsiaTheme="minorEastAsia"/>
          <w:lang w:eastAsia="ru-RU"/>
        </w:rPr>
      </w:pPr>
      <w:r w:rsidRPr="00E90545">
        <w:rPr>
          <w:rFonts w:eastAsiaTheme="minorEastAsia"/>
          <w:b/>
          <w:lang w:eastAsia="ru-RU"/>
        </w:rPr>
        <w:t>Когда утвердите Столп</w:t>
      </w:r>
      <w:r w:rsidR="008019A1" w:rsidRPr="00E90545">
        <w:rPr>
          <w:rFonts w:eastAsiaTheme="minorEastAsia"/>
          <w:b/>
          <w:lang w:eastAsia="ru-RU"/>
        </w:rPr>
        <w:t xml:space="preserve"> –</w:t>
      </w:r>
      <w:r w:rsidRPr="00E90545">
        <w:rPr>
          <w:rFonts w:eastAsiaTheme="minorEastAsia"/>
          <w:b/>
          <w:lang w:eastAsia="ru-RU"/>
        </w:rPr>
        <w:t xml:space="preserve"> тоже можете выйти, и в этой же практике стяжать перспективы</w:t>
      </w:r>
      <w:r w:rsidRPr="00B80CE7">
        <w:rPr>
          <w:rFonts w:eastAsiaTheme="minorEastAsia"/>
          <w:lang w:eastAsia="ru-RU"/>
        </w:rPr>
        <w:t xml:space="preserve">, ну и там по списку, </w:t>
      </w:r>
      <w:r w:rsidRPr="00E90545">
        <w:rPr>
          <w:rFonts w:eastAsiaTheme="minorEastAsia"/>
          <w:b/>
          <w:lang w:eastAsia="ru-RU"/>
        </w:rPr>
        <w:t>разработк</w:t>
      </w:r>
      <w:r w:rsidR="008019A1" w:rsidRPr="00E90545">
        <w:rPr>
          <w:rFonts w:eastAsiaTheme="minorEastAsia"/>
          <w:b/>
          <w:lang w:eastAsia="ru-RU"/>
        </w:rPr>
        <w:t xml:space="preserve">и Подразделения, </w:t>
      </w:r>
      <w:r w:rsidRPr="00E90545">
        <w:rPr>
          <w:rFonts w:eastAsiaTheme="minorEastAsia"/>
          <w:b/>
          <w:lang w:eastAsia="ru-RU"/>
        </w:rPr>
        <w:t xml:space="preserve">Организации на следующий год, </w:t>
      </w:r>
      <w:r w:rsidR="008019A1" w:rsidRPr="00E90545">
        <w:rPr>
          <w:rFonts w:eastAsiaTheme="minorEastAsia"/>
          <w:b/>
          <w:lang w:eastAsia="ru-RU"/>
        </w:rPr>
        <w:t>до 30-го апреля</w:t>
      </w:r>
      <w:r w:rsidRPr="00E90545">
        <w:rPr>
          <w:rFonts w:eastAsiaTheme="minorEastAsia"/>
          <w:b/>
          <w:lang w:eastAsia="ru-RU"/>
        </w:rPr>
        <w:t xml:space="preserve"> следующего года</w:t>
      </w:r>
      <w:r w:rsidRPr="00B80CE7">
        <w:rPr>
          <w:rFonts w:eastAsiaTheme="minorEastAsia"/>
          <w:lang w:eastAsia="ru-RU"/>
        </w:rPr>
        <w:t xml:space="preserve">. </w:t>
      </w:r>
      <w:r w:rsidR="008019A1">
        <w:rPr>
          <w:rFonts w:eastAsiaTheme="minorEastAsia"/>
          <w:lang w:eastAsia="ru-RU"/>
        </w:rPr>
        <w:t xml:space="preserve">Тоже будет очень полезно. </w:t>
      </w:r>
      <w:r w:rsidRPr="00B80CE7">
        <w:rPr>
          <w:rFonts w:eastAsiaTheme="minorEastAsia"/>
          <w:lang w:eastAsia="ru-RU"/>
        </w:rPr>
        <w:t>То есть</w:t>
      </w:r>
      <w:r w:rsidR="00E90545">
        <w:rPr>
          <w:rFonts w:eastAsiaTheme="minorEastAsia"/>
          <w:lang w:eastAsia="ru-RU"/>
        </w:rPr>
        <w:t>,</w:t>
      </w:r>
      <w:r w:rsidRPr="00B80CE7">
        <w:rPr>
          <w:rFonts w:eastAsiaTheme="minorEastAsia"/>
          <w:lang w:eastAsia="ru-RU"/>
        </w:rPr>
        <w:t xml:space="preserve"> не забывайте ставить точку</w:t>
      </w:r>
      <w:r w:rsidR="008019A1">
        <w:rPr>
          <w:rFonts w:eastAsiaTheme="minorEastAsia"/>
          <w:lang w:eastAsia="ru-RU"/>
        </w:rPr>
        <w:t xml:space="preserve"> и открывать новую страничку</w:t>
      </w:r>
      <w:r w:rsidRPr="00B80CE7">
        <w:rPr>
          <w:rFonts w:eastAsiaTheme="minorEastAsia"/>
          <w:lang w:eastAsia="ru-RU"/>
        </w:rPr>
        <w:t>. Мы сейчас поставили точку. А страничку открыть после утверждени</w:t>
      </w:r>
      <w:r w:rsidR="00D3059C">
        <w:rPr>
          <w:rFonts w:eastAsiaTheme="minorEastAsia"/>
          <w:lang w:eastAsia="ru-RU"/>
        </w:rPr>
        <w:t>я</w:t>
      </w:r>
      <w:r w:rsidRPr="00B80CE7">
        <w:rPr>
          <w:rFonts w:eastAsiaTheme="minorEastAsia"/>
          <w:lang w:eastAsia="ru-RU"/>
        </w:rPr>
        <w:t xml:space="preserve"> </w:t>
      </w:r>
      <w:r w:rsidR="008019A1">
        <w:rPr>
          <w:rFonts w:eastAsiaTheme="minorEastAsia"/>
          <w:lang w:eastAsia="ru-RU"/>
        </w:rPr>
        <w:t>Владыки. Один Столп или два, смотря, как подготовите</w:t>
      </w:r>
      <w:r w:rsidRPr="00B80CE7">
        <w:rPr>
          <w:rFonts w:eastAsiaTheme="minorEastAsia"/>
          <w:lang w:eastAsia="ru-RU"/>
        </w:rPr>
        <w:t xml:space="preserve">. </w:t>
      </w:r>
    </w:p>
    <w:p w:rsidR="00B80CE7" w:rsidRPr="00B80CE7" w:rsidRDefault="00B80CE7" w:rsidP="00B80CE7">
      <w:pPr>
        <w:pStyle w:val="12"/>
        <w:rPr>
          <w:rFonts w:eastAsiaTheme="minorEastAsia"/>
          <w:lang w:eastAsia="ru-RU"/>
        </w:rPr>
      </w:pPr>
      <w:bookmarkStart w:id="28" w:name="_Toc536095837"/>
      <w:bookmarkStart w:id="29" w:name="_Toc536304211"/>
      <w:r w:rsidRPr="00B80CE7">
        <w:rPr>
          <w:rFonts w:eastAsiaTheme="minorEastAsia"/>
          <w:lang w:eastAsia="ru-RU"/>
        </w:rPr>
        <w:t>Анкеты</w:t>
      </w:r>
      <w:r w:rsidR="00F4583B">
        <w:rPr>
          <w:rFonts w:eastAsiaTheme="minorEastAsia"/>
          <w:lang w:eastAsia="ru-RU"/>
        </w:rPr>
        <w:fldChar w:fldCharType="begin"/>
      </w:r>
      <w:r w:rsidR="00F4583B">
        <w:instrText xml:space="preserve"> XE "</w:instrText>
      </w:r>
      <w:r w:rsidR="00F4583B" w:rsidRPr="001D3C95">
        <w:rPr>
          <w:rFonts w:eastAsiaTheme="minorEastAsia"/>
          <w:lang w:eastAsia="ru-RU"/>
        </w:rPr>
        <w:instrText>Анкеты</w:instrText>
      </w:r>
      <w:r w:rsidR="00F4583B">
        <w:instrText xml:space="preserve">" </w:instrText>
      </w:r>
      <w:r w:rsidR="00F4583B">
        <w:rPr>
          <w:rFonts w:eastAsiaTheme="minorEastAsia"/>
          <w:lang w:eastAsia="ru-RU"/>
        </w:rPr>
        <w:fldChar w:fldCharType="end"/>
      </w:r>
      <w:r w:rsidRPr="00B80CE7">
        <w:rPr>
          <w:rFonts w:eastAsiaTheme="minorEastAsia"/>
          <w:lang w:eastAsia="ru-RU"/>
        </w:rPr>
        <w:t xml:space="preserve"> нужно присылать сразу, вместе со Столпом</w:t>
      </w:r>
      <w:bookmarkEnd w:id="28"/>
      <w:bookmarkEnd w:id="29"/>
    </w:p>
    <w:p w:rsidR="00B80CE7" w:rsidRPr="00B80CE7" w:rsidRDefault="00B80CE7" w:rsidP="00B80CE7">
      <w:pPr>
        <w:rPr>
          <w:rFonts w:eastAsiaTheme="minorEastAsia"/>
          <w:lang w:eastAsia="ru-RU"/>
        </w:rPr>
      </w:pPr>
      <w:r w:rsidRPr="00B80CE7">
        <w:rPr>
          <w:rFonts w:eastAsiaTheme="minorEastAsia"/>
          <w:lang w:eastAsia="ru-RU"/>
        </w:rPr>
        <w:t xml:space="preserve">Некоторые говорят: вторая проверка, анкеты потом дошлём. Есть такая ошибка методическая, </w:t>
      </w:r>
      <w:r w:rsidR="008019A1">
        <w:rPr>
          <w:rFonts w:eastAsiaTheme="minorEastAsia"/>
          <w:lang w:eastAsia="ru-RU"/>
        </w:rPr>
        <w:t xml:space="preserve">я </w:t>
      </w:r>
      <w:r w:rsidRPr="00B80CE7">
        <w:rPr>
          <w:rFonts w:eastAsiaTheme="minorEastAsia"/>
          <w:lang w:eastAsia="ru-RU"/>
        </w:rPr>
        <w:t xml:space="preserve">сейчас </w:t>
      </w:r>
      <w:r w:rsidR="008019A1">
        <w:rPr>
          <w:rFonts w:eastAsiaTheme="minorEastAsia"/>
          <w:lang w:eastAsia="ru-RU"/>
        </w:rPr>
        <w:t>на Синтезе буду говорить</w:t>
      </w:r>
      <w:r w:rsidRPr="00B80CE7">
        <w:rPr>
          <w:rFonts w:eastAsiaTheme="minorEastAsia"/>
          <w:lang w:eastAsia="ru-RU"/>
        </w:rPr>
        <w:t xml:space="preserve">, что анкеты </w:t>
      </w:r>
      <w:r w:rsidR="008019A1">
        <w:rPr>
          <w:rFonts w:eastAsiaTheme="minorEastAsia"/>
          <w:lang w:eastAsia="ru-RU"/>
        </w:rPr>
        <w:t>присылаются</w:t>
      </w:r>
      <w:r w:rsidRPr="00B80CE7">
        <w:rPr>
          <w:rFonts w:eastAsiaTheme="minorEastAsia"/>
          <w:lang w:eastAsia="ru-RU"/>
        </w:rPr>
        <w:t xml:space="preserve"> потом. Лучше прислать сразу, всем пакетом. Иногда я не мог утвердить Столп только потому, что нет анкет. </w:t>
      </w:r>
      <w:r w:rsidR="008019A1">
        <w:rPr>
          <w:rFonts w:eastAsiaTheme="minorEastAsia"/>
          <w:lang w:eastAsia="ru-RU"/>
        </w:rPr>
        <w:t>Или мы махали на это рукой. А анкеты, «вот, потом их надо переписывать». О</w:t>
      </w:r>
      <w:r w:rsidRPr="00B80CE7">
        <w:rPr>
          <w:rFonts w:eastAsiaTheme="minorEastAsia"/>
          <w:lang w:eastAsia="ru-RU"/>
        </w:rPr>
        <w:t>й, как сложно, ой как сложно переписать анкеты</w:t>
      </w:r>
      <w:r w:rsidR="008019A1">
        <w:rPr>
          <w:rFonts w:eastAsiaTheme="minorEastAsia"/>
          <w:lang w:eastAsia="ru-RU"/>
        </w:rPr>
        <w:t xml:space="preserve"> и утвердить у Кут Хуми. Лишний раз выйти… головняк. Я понимаю, что есть сложности, что есть ленивые служащие, но я не думаю, что это должно касаться вашего Дома. Потому что иногда просто всё утверждается с Анкет.</w:t>
      </w:r>
      <w:r w:rsidRPr="00B80CE7">
        <w:rPr>
          <w:rFonts w:eastAsiaTheme="minorEastAsia"/>
          <w:lang w:eastAsia="ru-RU"/>
        </w:rPr>
        <w:t xml:space="preserve"> Утверждение с </w:t>
      </w:r>
      <w:r w:rsidR="00CD3B34">
        <w:rPr>
          <w:rFonts w:eastAsiaTheme="minorEastAsia"/>
          <w:lang w:eastAsia="ru-RU"/>
        </w:rPr>
        <w:t>А</w:t>
      </w:r>
      <w:r w:rsidRPr="00B80CE7">
        <w:rPr>
          <w:rFonts w:eastAsiaTheme="minorEastAsia"/>
          <w:lang w:eastAsia="ru-RU"/>
        </w:rPr>
        <w:t xml:space="preserve">нкетами – одна сила, утверждение без </w:t>
      </w:r>
      <w:r w:rsidR="00CD3B34">
        <w:rPr>
          <w:rFonts w:eastAsiaTheme="minorEastAsia"/>
          <w:lang w:eastAsia="ru-RU"/>
        </w:rPr>
        <w:t>А</w:t>
      </w:r>
      <w:r w:rsidRPr="00B80CE7">
        <w:rPr>
          <w:rFonts w:eastAsiaTheme="minorEastAsia"/>
          <w:lang w:eastAsia="ru-RU"/>
        </w:rPr>
        <w:t xml:space="preserve">нкет – другая сила. </w:t>
      </w:r>
    </w:p>
    <w:p w:rsidR="00B80CE7" w:rsidRPr="00B80CE7" w:rsidRDefault="00CD3B34" w:rsidP="00B80CE7">
      <w:pPr>
        <w:rPr>
          <w:rFonts w:eastAsiaTheme="minorEastAsia"/>
          <w:lang w:eastAsia="ru-RU"/>
        </w:rPr>
      </w:pPr>
      <w:r>
        <w:rPr>
          <w:rFonts w:eastAsiaTheme="minorEastAsia"/>
          <w:lang w:eastAsia="ru-RU"/>
        </w:rPr>
        <w:t>Мы, к</w:t>
      </w:r>
      <w:r w:rsidR="00B80CE7" w:rsidRPr="00B80CE7">
        <w:rPr>
          <w:rFonts w:eastAsiaTheme="minorEastAsia"/>
          <w:lang w:eastAsia="ru-RU"/>
        </w:rPr>
        <w:t xml:space="preserve">онечно, идём навстречу, </w:t>
      </w:r>
      <w:r w:rsidRPr="00B80CE7">
        <w:rPr>
          <w:rFonts w:eastAsiaTheme="minorEastAsia"/>
          <w:lang w:eastAsia="ru-RU"/>
        </w:rPr>
        <w:t xml:space="preserve">без анкет </w:t>
      </w:r>
      <w:r w:rsidR="00B80CE7" w:rsidRPr="00B80CE7">
        <w:rPr>
          <w:rFonts w:eastAsiaTheme="minorEastAsia"/>
          <w:lang w:eastAsia="ru-RU"/>
        </w:rPr>
        <w:t xml:space="preserve">утверждаем, потом нам досылают в течение </w:t>
      </w:r>
      <w:r>
        <w:rPr>
          <w:rFonts w:eastAsiaTheme="minorEastAsia"/>
          <w:lang w:eastAsia="ru-RU"/>
        </w:rPr>
        <w:t>полу</w:t>
      </w:r>
      <w:r w:rsidR="00B80CE7" w:rsidRPr="00B80CE7">
        <w:rPr>
          <w:rFonts w:eastAsiaTheme="minorEastAsia"/>
          <w:lang w:eastAsia="ru-RU"/>
        </w:rPr>
        <w:t xml:space="preserve">года, дописанные. Лучше досылайте те, кто не прислал </w:t>
      </w:r>
      <w:r>
        <w:rPr>
          <w:rFonts w:eastAsiaTheme="minorEastAsia"/>
          <w:lang w:eastAsia="ru-RU"/>
        </w:rPr>
        <w:t>к нужному сроку, будет веселее. У</w:t>
      </w:r>
      <w:r w:rsidR="00B80CE7" w:rsidRPr="00B80CE7">
        <w:rPr>
          <w:rFonts w:eastAsiaTheme="minorEastAsia"/>
          <w:lang w:eastAsia="ru-RU"/>
        </w:rPr>
        <w:t xml:space="preserve"> них </w:t>
      </w:r>
      <w:r w:rsidR="00B80CE7" w:rsidRPr="00B80CE7">
        <w:rPr>
          <w:rFonts w:eastAsiaTheme="minorEastAsia"/>
          <w:lang w:eastAsia="ru-RU"/>
        </w:rPr>
        <w:lastRenderedPageBreak/>
        <w:t xml:space="preserve">будет соответствующее </w:t>
      </w:r>
      <w:proofErr w:type="spellStart"/>
      <w:r w:rsidR="00B80CE7" w:rsidRPr="00CD3B34">
        <w:rPr>
          <w:rFonts w:eastAsiaTheme="minorEastAsia"/>
          <w:i/>
          <w:lang w:eastAsia="ru-RU"/>
        </w:rPr>
        <w:t>вспомоществление</w:t>
      </w:r>
      <w:proofErr w:type="spellEnd"/>
      <w:r w:rsidR="00B80CE7" w:rsidRPr="00B80CE7">
        <w:rPr>
          <w:rFonts w:eastAsiaTheme="minorEastAsia"/>
          <w:lang w:eastAsia="ru-RU"/>
        </w:rPr>
        <w:t xml:space="preserve"> от Аватаров, потому что команда нормально сработала, кто-то не сработал, сочувствую</w:t>
      </w:r>
      <w:r>
        <w:rPr>
          <w:rFonts w:eastAsiaTheme="minorEastAsia"/>
          <w:lang w:eastAsia="ru-RU"/>
        </w:rPr>
        <w:t xml:space="preserve"> кому-то</w:t>
      </w:r>
      <w:r w:rsidR="00B80CE7" w:rsidRPr="00B80CE7">
        <w:rPr>
          <w:rFonts w:eastAsiaTheme="minorEastAsia"/>
          <w:lang w:eastAsia="ru-RU"/>
        </w:rPr>
        <w:t xml:space="preserve">. </w:t>
      </w:r>
      <w:r>
        <w:rPr>
          <w:rFonts w:eastAsiaTheme="minorEastAsia"/>
          <w:lang w:eastAsia="ru-RU"/>
        </w:rPr>
        <w:t>Вот и всё, т</w:t>
      </w:r>
      <w:r w:rsidR="00B80CE7" w:rsidRPr="00B80CE7">
        <w:rPr>
          <w:rFonts w:eastAsiaTheme="minorEastAsia"/>
          <w:lang w:eastAsia="ru-RU"/>
        </w:rPr>
        <w:t xml:space="preserve">акая подсказка. </w:t>
      </w:r>
      <w:r>
        <w:rPr>
          <w:rFonts w:eastAsiaTheme="minorEastAsia"/>
          <w:lang w:eastAsia="ru-RU"/>
        </w:rPr>
        <w:t>Поэтому я</w:t>
      </w:r>
      <w:r w:rsidR="00B80CE7" w:rsidRPr="00B80CE7">
        <w:rPr>
          <w:rFonts w:eastAsiaTheme="minorEastAsia"/>
          <w:lang w:eastAsia="ru-RU"/>
        </w:rPr>
        <w:t xml:space="preserve"> бы советовал вместе с анкетами </w:t>
      </w:r>
      <w:r>
        <w:rPr>
          <w:rFonts w:eastAsiaTheme="minorEastAsia"/>
          <w:lang w:eastAsia="ru-RU"/>
        </w:rPr>
        <w:t>всё присылать</w:t>
      </w:r>
      <w:r w:rsidR="00B80CE7" w:rsidRPr="00B80CE7">
        <w:rPr>
          <w:rFonts w:eastAsiaTheme="minorEastAsia"/>
          <w:lang w:eastAsia="ru-RU"/>
        </w:rPr>
        <w:t>. И даже</w:t>
      </w:r>
      <w:r>
        <w:rPr>
          <w:rFonts w:eastAsiaTheme="minorEastAsia"/>
          <w:lang w:eastAsia="ru-RU"/>
        </w:rPr>
        <w:t>,</w:t>
      </w:r>
      <w:r w:rsidR="00B80CE7" w:rsidRPr="00B80CE7">
        <w:rPr>
          <w:rFonts w:eastAsiaTheme="minorEastAsia"/>
          <w:lang w:eastAsia="ru-RU"/>
        </w:rPr>
        <w:t xml:space="preserve"> более того, Главам подразделений – без анкет не принимать четверицу в Столпе. Потому что вы иногда принимаете четверицу: «Хорошо, а с Владыкой согласов</w:t>
      </w:r>
      <w:r>
        <w:rPr>
          <w:rFonts w:eastAsiaTheme="minorEastAsia"/>
          <w:lang w:eastAsia="ru-RU"/>
        </w:rPr>
        <w:t>ано</w:t>
      </w:r>
      <w:r w:rsidR="00B80CE7" w:rsidRPr="00B80CE7">
        <w:rPr>
          <w:rFonts w:eastAsiaTheme="minorEastAsia"/>
          <w:lang w:eastAsia="ru-RU"/>
        </w:rPr>
        <w:t xml:space="preserve">?» – «Да!» А подпись только в анкете. А иногда до Владыки не дошли. </w:t>
      </w:r>
      <w:r>
        <w:rPr>
          <w:rFonts w:eastAsiaTheme="minorEastAsia"/>
          <w:lang w:eastAsia="ru-RU"/>
        </w:rPr>
        <w:t xml:space="preserve">То есть, вы </w:t>
      </w:r>
      <w:r w:rsidR="00B80CE7" w:rsidRPr="00B80CE7">
        <w:rPr>
          <w:rFonts w:eastAsiaTheme="minorEastAsia"/>
          <w:lang w:eastAsia="ru-RU"/>
        </w:rPr>
        <w:t>просто подумайте от обратного, вам прислали четверицу – подумаешь, я написал четыре фразы, ну и что. Анкета – это документ. Ты написал</w:t>
      </w:r>
      <w:r>
        <w:rPr>
          <w:rFonts w:eastAsiaTheme="minorEastAsia"/>
          <w:lang w:eastAsia="ru-RU"/>
        </w:rPr>
        <w:t xml:space="preserve"> четыре фразы</w:t>
      </w:r>
      <w:r w:rsidR="00B80CE7" w:rsidRPr="00B80CE7">
        <w:rPr>
          <w:rFonts w:eastAsiaTheme="minorEastAsia"/>
          <w:lang w:eastAsia="ru-RU"/>
        </w:rPr>
        <w:t xml:space="preserve">, ты подписал, ты за это отвечаешь. Понятно, </w:t>
      </w:r>
      <w:r>
        <w:rPr>
          <w:rFonts w:eastAsiaTheme="minorEastAsia"/>
          <w:lang w:eastAsia="ru-RU"/>
        </w:rPr>
        <w:t xml:space="preserve">что </w:t>
      </w:r>
      <w:r w:rsidR="00B80CE7" w:rsidRPr="00B80CE7">
        <w:rPr>
          <w:rFonts w:eastAsiaTheme="minorEastAsia"/>
          <w:lang w:eastAsia="ru-RU"/>
        </w:rPr>
        <w:t>с тобой согласов</w:t>
      </w:r>
      <w:r>
        <w:rPr>
          <w:rFonts w:eastAsiaTheme="minorEastAsia"/>
          <w:lang w:eastAsia="ru-RU"/>
        </w:rPr>
        <w:t>ано там</w:t>
      </w:r>
      <w:r w:rsidR="00B80CE7" w:rsidRPr="00B80CE7">
        <w:rPr>
          <w:rFonts w:eastAsiaTheme="minorEastAsia"/>
          <w:lang w:eastAsia="ru-RU"/>
        </w:rPr>
        <w:t xml:space="preserve">, можно предварительно </w:t>
      </w:r>
      <w:r>
        <w:rPr>
          <w:rFonts w:eastAsiaTheme="minorEastAsia"/>
          <w:lang w:eastAsia="ru-RU"/>
        </w:rPr>
        <w:t>согласовать, не надо всё подряд. Но</w:t>
      </w:r>
      <w:r w:rsidR="00E90545">
        <w:rPr>
          <w:rFonts w:eastAsiaTheme="minorEastAsia"/>
          <w:lang w:eastAsia="ru-RU"/>
        </w:rPr>
        <w:t>,</w:t>
      </w:r>
      <w:r>
        <w:rPr>
          <w:rFonts w:eastAsiaTheme="minorEastAsia"/>
          <w:lang w:eastAsia="ru-RU"/>
        </w:rPr>
        <w:t xml:space="preserve"> согласовал</w:t>
      </w:r>
      <w:r w:rsidR="00E90545">
        <w:rPr>
          <w:rFonts w:eastAsiaTheme="minorEastAsia"/>
          <w:lang w:eastAsia="ru-RU"/>
        </w:rPr>
        <w:t>,</w:t>
      </w:r>
      <w:r>
        <w:rPr>
          <w:rFonts w:eastAsiaTheme="minorEastAsia"/>
          <w:lang w:eastAsia="ru-RU"/>
        </w:rPr>
        <w:t xml:space="preserve"> «так, п</w:t>
      </w:r>
      <w:r w:rsidR="00B80CE7" w:rsidRPr="00B80CE7">
        <w:rPr>
          <w:rFonts w:eastAsiaTheme="minorEastAsia"/>
          <w:lang w:eastAsia="ru-RU"/>
        </w:rPr>
        <w:t>рисылаешь анкету</w:t>
      </w:r>
      <w:r>
        <w:rPr>
          <w:rFonts w:eastAsiaTheme="minorEastAsia"/>
          <w:lang w:eastAsia="ru-RU"/>
        </w:rPr>
        <w:t>,</w:t>
      </w:r>
      <w:r w:rsidR="00B80CE7" w:rsidRPr="00B80CE7">
        <w:rPr>
          <w:rFonts w:eastAsiaTheme="minorEastAsia"/>
          <w:lang w:eastAsia="ru-RU"/>
        </w:rPr>
        <w:t xml:space="preserve"> я тогда вношу в Столп</w:t>
      </w:r>
      <w:r>
        <w:rPr>
          <w:rFonts w:eastAsiaTheme="minorEastAsia"/>
          <w:lang w:eastAsia="ru-RU"/>
        </w:rPr>
        <w:t>». Это д</w:t>
      </w:r>
      <w:r w:rsidR="00B80CE7" w:rsidRPr="00B80CE7">
        <w:rPr>
          <w:rFonts w:eastAsiaTheme="minorEastAsia"/>
          <w:lang w:eastAsia="ru-RU"/>
        </w:rPr>
        <w:t>ругой уровень организации документ</w:t>
      </w:r>
      <w:r>
        <w:rPr>
          <w:rFonts w:eastAsiaTheme="minorEastAsia"/>
          <w:lang w:eastAsia="ru-RU"/>
        </w:rPr>
        <w:t>ов, правда? Ч</w:t>
      </w:r>
      <w:r w:rsidR="00B80CE7" w:rsidRPr="00B80CE7">
        <w:rPr>
          <w:rFonts w:eastAsiaTheme="minorEastAsia"/>
          <w:lang w:eastAsia="ru-RU"/>
        </w:rPr>
        <w:t xml:space="preserve">исто по логике. </w:t>
      </w:r>
      <w:r>
        <w:rPr>
          <w:rFonts w:eastAsiaTheme="minorEastAsia"/>
          <w:lang w:eastAsia="ru-RU"/>
        </w:rPr>
        <w:t>И ч</w:t>
      </w:r>
      <w:r w:rsidR="00B80CE7" w:rsidRPr="00B80CE7">
        <w:rPr>
          <w:rFonts w:eastAsiaTheme="minorEastAsia"/>
          <w:lang w:eastAsia="ru-RU"/>
        </w:rPr>
        <w:t xml:space="preserve">еловек вышел, утвердил четверицу, подписал, </w:t>
      </w:r>
      <w:r>
        <w:rPr>
          <w:rFonts w:eastAsiaTheme="minorEastAsia"/>
          <w:lang w:eastAsia="ru-RU"/>
        </w:rPr>
        <w:t xml:space="preserve">вам прислал – </w:t>
      </w:r>
      <w:r w:rsidR="00B80CE7" w:rsidRPr="00B80CE7">
        <w:rPr>
          <w:rFonts w:eastAsiaTheme="minorEastAsia"/>
          <w:lang w:eastAsia="ru-RU"/>
        </w:rPr>
        <w:t xml:space="preserve">Столп по-другому звучит. Человек ничего не сделал, </w:t>
      </w:r>
      <w:proofErr w:type="spellStart"/>
      <w:r w:rsidR="00B80CE7" w:rsidRPr="00B80CE7">
        <w:rPr>
          <w:rFonts w:eastAsiaTheme="minorEastAsia"/>
          <w:lang w:eastAsia="ru-RU"/>
        </w:rPr>
        <w:t>бросово</w:t>
      </w:r>
      <w:proofErr w:type="spellEnd"/>
      <w:r w:rsidR="00B80CE7" w:rsidRPr="00B80CE7">
        <w:rPr>
          <w:rFonts w:eastAsiaTheme="minorEastAsia"/>
          <w:lang w:eastAsia="ru-RU"/>
        </w:rPr>
        <w:t xml:space="preserve"> вам выслал, его </w:t>
      </w:r>
      <w:proofErr w:type="spellStart"/>
      <w:r w:rsidR="00B80CE7" w:rsidRPr="00B80CE7">
        <w:rPr>
          <w:rFonts w:eastAsiaTheme="minorEastAsia"/>
          <w:lang w:eastAsia="ru-RU"/>
        </w:rPr>
        <w:t>бросово</w:t>
      </w:r>
      <w:proofErr w:type="spellEnd"/>
      <w:r w:rsidR="00B80CE7" w:rsidRPr="00B80CE7">
        <w:rPr>
          <w:rFonts w:eastAsiaTheme="minorEastAsia"/>
          <w:lang w:eastAsia="ru-RU"/>
        </w:rPr>
        <w:t xml:space="preserve"> поставили в Столп. И Владыка вам </w:t>
      </w:r>
      <w:proofErr w:type="spellStart"/>
      <w:r w:rsidR="00B80CE7" w:rsidRPr="00B80CE7">
        <w:rPr>
          <w:rFonts w:eastAsiaTheme="minorEastAsia"/>
          <w:lang w:eastAsia="ru-RU"/>
        </w:rPr>
        <w:t>бросово</w:t>
      </w:r>
      <w:proofErr w:type="spellEnd"/>
      <w:r w:rsidR="00B80CE7" w:rsidRPr="00B80CE7">
        <w:rPr>
          <w:rFonts w:eastAsiaTheme="minorEastAsia"/>
          <w:lang w:eastAsia="ru-RU"/>
        </w:rPr>
        <w:t xml:space="preserve"> утвердил, и весь год на вас бросаются все, кому не лень.</w:t>
      </w:r>
      <w:r>
        <w:rPr>
          <w:rFonts w:eastAsiaTheme="minorEastAsia"/>
          <w:lang w:eastAsia="ru-RU"/>
        </w:rPr>
        <w:t xml:space="preserve"> Владыка таких найдёт. Скажет: «Фас!» В смысле, Федеральная антимонопольная служба…. И вас </w:t>
      </w:r>
      <w:proofErr w:type="spellStart"/>
      <w:r>
        <w:rPr>
          <w:rFonts w:eastAsiaTheme="minorEastAsia"/>
          <w:lang w:eastAsia="ru-RU"/>
        </w:rPr>
        <w:t>антимонопольно</w:t>
      </w:r>
      <w:proofErr w:type="spellEnd"/>
      <w:r>
        <w:rPr>
          <w:rFonts w:eastAsiaTheme="minorEastAsia"/>
          <w:lang w:eastAsia="ru-RU"/>
        </w:rPr>
        <w:t xml:space="preserve"> весь год проверяют. Смысл понятен? Я не настаиваю, но рекомендую, потому что это по логике правильно. Потому что, е</w:t>
      </w:r>
      <w:r w:rsidR="00B80CE7" w:rsidRPr="00B80CE7">
        <w:rPr>
          <w:rFonts w:eastAsiaTheme="minorEastAsia"/>
          <w:lang w:eastAsia="ru-RU"/>
        </w:rPr>
        <w:t xml:space="preserve">сть другая </w:t>
      </w:r>
      <w:r>
        <w:rPr>
          <w:rFonts w:eastAsiaTheme="minorEastAsia"/>
          <w:lang w:eastAsia="ru-RU"/>
        </w:rPr>
        <w:t>проблема</w:t>
      </w:r>
      <w:r w:rsidR="00B80CE7" w:rsidRPr="00B80CE7">
        <w:rPr>
          <w:rFonts w:eastAsiaTheme="minorEastAsia"/>
          <w:lang w:eastAsia="ru-RU"/>
        </w:rPr>
        <w:t>: «</w:t>
      </w:r>
      <w:r>
        <w:rPr>
          <w:rFonts w:eastAsiaTheme="minorEastAsia"/>
          <w:lang w:eastAsia="ru-RU"/>
        </w:rPr>
        <w:t>Вот, л</w:t>
      </w:r>
      <w:r w:rsidR="00B80CE7" w:rsidRPr="00B80CE7">
        <w:rPr>
          <w:rFonts w:eastAsiaTheme="minorEastAsia"/>
          <w:lang w:eastAsia="ru-RU"/>
        </w:rPr>
        <w:t xml:space="preserve">учше во вторую проверку». Мне и во вторую проверку не присылают. Есть Дома, которые </w:t>
      </w:r>
      <w:r>
        <w:rPr>
          <w:rFonts w:eastAsiaTheme="minorEastAsia"/>
          <w:lang w:eastAsia="ru-RU"/>
        </w:rPr>
        <w:t xml:space="preserve">мне </w:t>
      </w:r>
      <w:r w:rsidR="00B80CE7" w:rsidRPr="00B80CE7">
        <w:rPr>
          <w:rFonts w:eastAsiaTheme="minorEastAsia"/>
          <w:lang w:eastAsia="ru-RU"/>
        </w:rPr>
        <w:t>прислали</w:t>
      </w:r>
      <w:r>
        <w:rPr>
          <w:rFonts w:eastAsiaTheme="minorEastAsia"/>
          <w:lang w:eastAsia="ru-RU"/>
        </w:rPr>
        <w:t>,</w:t>
      </w:r>
      <w:r w:rsidR="00B80CE7" w:rsidRPr="00B80CE7">
        <w:rPr>
          <w:rFonts w:eastAsiaTheme="minorEastAsia"/>
          <w:lang w:eastAsia="ru-RU"/>
        </w:rPr>
        <w:t xml:space="preserve"> аж</w:t>
      </w:r>
      <w:r>
        <w:rPr>
          <w:rFonts w:eastAsiaTheme="minorEastAsia"/>
          <w:lang w:eastAsia="ru-RU"/>
        </w:rPr>
        <w:t>,</w:t>
      </w:r>
      <w:r w:rsidR="00B80CE7" w:rsidRPr="00B80CE7">
        <w:rPr>
          <w:rFonts w:eastAsiaTheme="minorEastAsia"/>
          <w:lang w:eastAsia="ru-RU"/>
        </w:rPr>
        <w:t xml:space="preserve"> через полгода. Есть Дом, который прислал вообще в феврале: «</w:t>
      </w:r>
      <w:r>
        <w:rPr>
          <w:rFonts w:eastAsiaTheme="minorEastAsia"/>
          <w:lang w:eastAsia="ru-RU"/>
        </w:rPr>
        <w:t>Ах, м</w:t>
      </w:r>
      <w:r w:rsidR="00B80CE7" w:rsidRPr="00B80CE7">
        <w:rPr>
          <w:rFonts w:eastAsiaTheme="minorEastAsia"/>
          <w:lang w:eastAsia="ru-RU"/>
        </w:rPr>
        <w:t>ы забыли вам выслать анкет</w:t>
      </w:r>
      <w:r>
        <w:rPr>
          <w:rFonts w:eastAsiaTheme="minorEastAsia"/>
          <w:lang w:eastAsia="ru-RU"/>
        </w:rPr>
        <w:t>ы</w:t>
      </w:r>
      <w:r w:rsidR="00B80CE7" w:rsidRPr="00B80CE7">
        <w:rPr>
          <w:rFonts w:eastAsiaTheme="minorEastAsia"/>
          <w:lang w:eastAsia="ru-RU"/>
        </w:rPr>
        <w:t>, досылаем». Представляете, полгода работали без заявления о приёме на работу, то есть</w:t>
      </w:r>
      <w:r>
        <w:rPr>
          <w:rFonts w:eastAsiaTheme="minorEastAsia"/>
          <w:lang w:eastAsia="ru-RU"/>
        </w:rPr>
        <w:t>,</w:t>
      </w:r>
      <w:r w:rsidR="00B80CE7" w:rsidRPr="00B80CE7">
        <w:rPr>
          <w:rFonts w:eastAsiaTheme="minorEastAsia"/>
          <w:lang w:eastAsia="ru-RU"/>
        </w:rPr>
        <w:t xml:space="preserve"> у них стояло: исполняющий обязанности, или как там, проверочное – испытательный срок. И они сами себя поставили на испытательный срок, не подав заявление на работу. В</w:t>
      </w:r>
      <w:r>
        <w:rPr>
          <w:rFonts w:eastAsiaTheme="minorEastAsia"/>
          <w:lang w:eastAsia="ru-RU"/>
        </w:rPr>
        <w:t xml:space="preserve"> итоге, в</w:t>
      </w:r>
      <w:r w:rsidR="00B80CE7" w:rsidRPr="00B80CE7">
        <w:rPr>
          <w:rFonts w:eastAsiaTheme="minorEastAsia"/>
          <w:lang w:eastAsia="ru-RU"/>
        </w:rPr>
        <w:t xml:space="preserve">место годовой работы, у них было с февраля по апрель три месяца работы и шесть месяцев испытательного срока, по логике. Там тоже есть кадровая работа, там кадровики есть. Это не вопрос Владыки, Владыке я сдаю, </w:t>
      </w:r>
      <w:r>
        <w:rPr>
          <w:rFonts w:eastAsiaTheme="minorEastAsia"/>
          <w:lang w:eastAsia="ru-RU"/>
        </w:rPr>
        <w:t xml:space="preserve">а </w:t>
      </w:r>
      <w:r w:rsidR="00B80CE7" w:rsidRPr="00B80CE7">
        <w:rPr>
          <w:rFonts w:eastAsiaTheme="minorEastAsia"/>
          <w:lang w:eastAsia="ru-RU"/>
        </w:rPr>
        <w:t xml:space="preserve">потом приходит </w:t>
      </w:r>
      <w:r>
        <w:rPr>
          <w:rFonts w:eastAsiaTheme="minorEastAsia"/>
          <w:lang w:eastAsia="ru-RU"/>
        </w:rPr>
        <w:t>скоростной</w:t>
      </w:r>
      <w:r w:rsidR="00B80CE7" w:rsidRPr="00B80CE7">
        <w:rPr>
          <w:rFonts w:eastAsiaTheme="minorEastAsia"/>
          <w:lang w:eastAsia="ru-RU"/>
        </w:rPr>
        <w:t xml:space="preserve"> Служащий и в кадровую службу </w:t>
      </w:r>
      <w:r w:rsidR="00E90545">
        <w:rPr>
          <w:rFonts w:eastAsiaTheme="minorEastAsia"/>
          <w:lang w:eastAsia="ru-RU"/>
        </w:rPr>
        <w:t>это всё вносит,</w:t>
      </w:r>
      <w:r w:rsidR="00B80CE7" w:rsidRPr="00B80CE7">
        <w:rPr>
          <w:rFonts w:eastAsiaTheme="minorEastAsia"/>
          <w:lang w:eastAsia="ru-RU"/>
        </w:rPr>
        <w:t xml:space="preserve"> и в личных делах всё складывается. </w:t>
      </w:r>
    </w:p>
    <w:p w:rsidR="00E90545" w:rsidRDefault="00E90545" w:rsidP="00B80CE7">
      <w:pPr>
        <w:rPr>
          <w:rFonts w:eastAsiaTheme="minorEastAsia"/>
          <w:lang w:eastAsia="ru-RU"/>
        </w:rPr>
      </w:pPr>
      <w:r>
        <w:rPr>
          <w:rFonts w:eastAsiaTheme="minorEastAsia"/>
          <w:lang w:eastAsia="ru-RU"/>
        </w:rPr>
        <w:t>А тут в личных делах это нету.</w:t>
      </w:r>
    </w:p>
    <w:p w:rsidR="00E90545" w:rsidRDefault="00E90545" w:rsidP="00E90545">
      <w:pPr>
        <w:pStyle w:val="aff"/>
        <w:rPr>
          <w:lang w:eastAsia="ru-RU"/>
        </w:rPr>
      </w:pPr>
      <w:r>
        <w:rPr>
          <w:lang w:eastAsia="ru-RU"/>
        </w:rPr>
        <w:t>Из зала: Даже для испытательного срока необходимо заявление.</w:t>
      </w:r>
    </w:p>
    <w:p w:rsidR="00B80CE7" w:rsidRPr="00B80CE7" w:rsidRDefault="00B80CE7" w:rsidP="00B80CE7">
      <w:pPr>
        <w:rPr>
          <w:rFonts w:eastAsiaTheme="minorEastAsia"/>
          <w:lang w:eastAsia="ru-RU"/>
        </w:rPr>
      </w:pPr>
      <w:r w:rsidRPr="00B80CE7">
        <w:rPr>
          <w:rFonts w:eastAsiaTheme="minorEastAsia"/>
          <w:lang w:eastAsia="ru-RU"/>
        </w:rPr>
        <w:t xml:space="preserve"> </w:t>
      </w:r>
      <w:r w:rsidR="00E90545">
        <w:rPr>
          <w:rFonts w:eastAsiaTheme="minorEastAsia"/>
          <w:lang w:eastAsia="ru-RU"/>
        </w:rPr>
        <w:t xml:space="preserve">Вот юридически – да. А если нет заявления. Я ж об этом же! А в личном деле ничего нет </w:t>
      </w:r>
      <w:r w:rsidRPr="00B80CE7">
        <w:rPr>
          <w:rFonts w:eastAsiaTheme="minorEastAsia"/>
          <w:lang w:eastAsia="ru-RU"/>
        </w:rPr>
        <w:t xml:space="preserve">– личное дело не видит, что вы работаете. Вы </w:t>
      </w:r>
      <w:r w:rsidR="00E90545">
        <w:rPr>
          <w:rFonts w:eastAsiaTheme="minorEastAsia"/>
          <w:lang w:eastAsia="ru-RU"/>
        </w:rPr>
        <w:t>выходите</w:t>
      </w:r>
      <w:r w:rsidRPr="00B80CE7">
        <w:rPr>
          <w:rFonts w:eastAsiaTheme="minorEastAsia"/>
          <w:lang w:eastAsia="ru-RU"/>
        </w:rPr>
        <w:t xml:space="preserve"> Служащие</w:t>
      </w:r>
      <w:r w:rsidR="00E90545">
        <w:rPr>
          <w:rFonts w:eastAsiaTheme="minorEastAsia"/>
          <w:lang w:eastAsia="ru-RU"/>
        </w:rPr>
        <w:t>…</w:t>
      </w:r>
      <w:r w:rsidRPr="00B80CE7">
        <w:rPr>
          <w:rFonts w:eastAsiaTheme="minorEastAsia"/>
          <w:lang w:eastAsia="ru-RU"/>
        </w:rPr>
        <w:t xml:space="preserve"> но это типа – я форму милиционера купил в соседнем магазине. Первый милиционер </w:t>
      </w:r>
      <w:r w:rsidR="00E90545">
        <w:rPr>
          <w:rFonts w:eastAsiaTheme="minorEastAsia"/>
          <w:lang w:eastAsia="ru-RU"/>
        </w:rPr>
        <w:t>без</w:t>
      </w:r>
      <w:r w:rsidRPr="00B80CE7">
        <w:rPr>
          <w:rFonts w:eastAsiaTheme="minorEastAsia"/>
          <w:lang w:eastAsia="ru-RU"/>
        </w:rPr>
        <w:t xml:space="preserve"> удостоверени</w:t>
      </w:r>
      <w:r w:rsidR="00E90545">
        <w:rPr>
          <w:rFonts w:eastAsiaTheme="minorEastAsia"/>
          <w:lang w:eastAsia="ru-RU"/>
        </w:rPr>
        <w:t>я</w:t>
      </w:r>
      <w:r w:rsidRPr="00B80CE7">
        <w:rPr>
          <w:rFonts w:eastAsiaTheme="minorEastAsia"/>
          <w:lang w:eastAsia="ru-RU"/>
        </w:rPr>
        <w:t xml:space="preserve"> меня разденет и правильно сделает, </w:t>
      </w:r>
      <w:r w:rsidR="00E90545">
        <w:rPr>
          <w:rFonts w:eastAsiaTheme="minorEastAsia"/>
          <w:lang w:eastAsia="ru-RU"/>
        </w:rPr>
        <w:t xml:space="preserve">но </w:t>
      </w:r>
      <w:r w:rsidRPr="00B80CE7">
        <w:rPr>
          <w:rFonts w:eastAsiaTheme="minorEastAsia"/>
          <w:lang w:eastAsia="ru-RU"/>
        </w:rPr>
        <w:t>я ж купил.</w:t>
      </w:r>
      <w:r w:rsidR="00E90545">
        <w:rPr>
          <w:rFonts w:eastAsiaTheme="minorEastAsia"/>
          <w:lang w:eastAsia="ru-RU"/>
        </w:rPr>
        <w:t xml:space="preserve"> И на вас так смотрят потом. Везде нужно заявление. Вот так.</w:t>
      </w:r>
    </w:p>
    <w:p w:rsidR="00E90545" w:rsidRDefault="00B80CE7" w:rsidP="00B80CE7">
      <w:pPr>
        <w:rPr>
          <w:rFonts w:eastAsiaTheme="minorEastAsia"/>
          <w:lang w:eastAsia="ru-RU"/>
        </w:rPr>
      </w:pPr>
      <w:r w:rsidRPr="00B80CE7">
        <w:rPr>
          <w:rFonts w:eastAsiaTheme="minorEastAsia"/>
          <w:lang w:eastAsia="ru-RU"/>
        </w:rPr>
        <w:t>На сегодня всё. Всем большое спасибо за внимание, Совет Изначально Вышестоящего Отца ИВДИВО Ладог</w:t>
      </w:r>
      <w:r w:rsidR="00E90545">
        <w:rPr>
          <w:rFonts w:eastAsiaTheme="minorEastAsia"/>
          <w:lang w:eastAsia="ru-RU"/>
        </w:rPr>
        <w:t>и</w:t>
      </w:r>
      <w:r w:rsidRPr="00B80CE7">
        <w:rPr>
          <w:rFonts w:eastAsiaTheme="minorEastAsia"/>
          <w:lang w:eastAsia="ru-RU"/>
        </w:rPr>
        <w:t xml:space="preserve"> на этом завершён.</w:t>
      </w:r>
      <w:r w:rsidR="00E90545">
        <w:rPr>
          <w:rFonts w:eastAsiaTheme="minorEastAsia"/>
          <w:lang w:eastAsia="ru-RU"/>
        </w:rPr>
        <w:t xml:space="preserve"> До свидания.</w:t>
      </w:r>
    </w:p>
    <w:p w:rsidR="00B80CE7" w:rsidRDefault="00E90545" w:rsidP="00B80CE7">
      <w:pPr>
        <w:rPr>
          <w:rFonts w:eastAsiaTheme="minorEastAsia"/>
          <w:lang w:eastAsia="ru-RU"/>
        </w:rPr>
      </w:pPr>
      <w:r>
        <w:rPr>
          <w:rFonts w:eastAsiaTheme="minorEastAsia"/>
          <w:lang w:eastAsia="ru-RU"/>
        </w:rPr>
        <w:t>До новых встреч в новом году!</w:t>
      </w:r>
    </w:p>
    <w:p w:rsidR="00E00C8C" w:rsidRDefault="00E00C8C" w:rsidP="00B80CE7">
      <w:pPr>
        <w:rPr>
          <w:rFonts w:eastAsiaTheme="minorEastAsia"/>
          <w:lang w:eastAsia="ru-RU"/>
        </w:rPr>
      </w:pPr>
    </w:p>
    <w:p w:rsidR="00E00C8C" w:rsidRPr="00035C1A" w:rsidRDefault="00E00C8C" w:rsidP="00E00C8C">
      <w:pPr>
        <w:jc w:val="right"/>
        <w:rPr>
          <w:i/>
        </w:rPr>
      </w:pPr>
      <w:r w:rsidRPr="00035C1A">
        <w:rPr>
          <w:i/>
        </w:rPr>
        <w:t>Набор текста: Совет ИВО ИВДИВО Ладога</w:t>
      </w:r>
    </w:p>
    <w:p w:rsidR="00E00C8C" w:rsidRPr="00035C1A" w:rsidRDefault="00E00C8C" w:rsidP="00E00C8C">
      <w:pPr>
        <w:jc w:val="right"/>
        <w:rPr>
          <w:i/>
        </w:rPr>
      </w:pPr>
      <w:r w:rsidRPr="00035C1A">
        <w:rPr>
          <w:i/>
        </w:rPr>
        <w:t xml:space="preserve">Сдано </w:t>
      </w:r>
      <w:proofErr w:type="spellStart"/>
      <w:r w:rsidRPr="00035C1A">
        <w:rPr>
          <w:i/>
        </w:rPr>
        <w:t>ИВАС</w:t>
      </w:r>
      <w:proofErr w:type="spellEnd"/>
      <w:r w:rsidRPr="00035C1A">
        <w:rPr>
          <w:i/>
        </w:rPr>
        <w:t xml:space="preserve"> </w:t>
      </w:r>
      <w:proofErr w:type="spellStart"/>
      <w:r w:rsidRPr="00035C1A">
        <w:rPr>
          <w:i/>
        </w:rPr>
        <w:t>КХ</w:t>
      </w:r>
      <w:proofErr w:type="spellEnd"/>
      <w:r w:rsidRPr="00035C1A">
        <w:rPr>
          <w:i/>
        </w:rPr>
        <w:t xml:space="preserve"> </w:t>
      </w:r>
      <w:r>
        <w:rPr>
          <w:i/>
        </w:rPr>
        <w:t>27</w:t>
      </w:r>
      <w:r w:rsidRPr="00035C1A">
        <w:rPr>
          <w:i/>
        </w:rPr>
        <w:t>.01.201</w:t>
      </w:r>
      <w:r>
        <w:rPr>
          <w:i/>
        </w:rPr>
        <w:t>9</w:t>
      </w:r>
    </w:p>
    <w:p w:rsidR="00E00C8C" w:rsidRPr="00B80CE7" w:rsidRDefault="00E00C8C" w:rsidP="00B80CE7">
      <w:pPr>
        <w:rPr>
          <w:rFonts w:eastAsiaTheme="minorEastAsia"/>
          <w:lang w:eastAsia="ru-RU"/>
        </w:rPr>
      </w:pPr>
    </w:p>
    <w:p w:rsidR="00B80CE7" w:rsidRPr="00B80CE7" w:rsidRDefault="00B80CE7" w:rsidP="00B80CE7"/>
    <w:sectPr w:rsidR="00B80CE7" w:rsidRPr="00B80CE7" w:rsidSect="0065617D">
      <w:type w:val="continuous"/>
      <w:pgSz w:w="11907" w:h="16839" w:code="9"/>
      <w:pgMar w:top="923"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2C" w:rsidRDefault="00891D2C" w:rsidP="00A36137">
      <w:r>
        <w:separator/>
      </w:r>
    </w:p>
  </w:endnote>
  <w:endnote w:type="continuationSeparator" w:id="0">
    <w:p w:rsidR="00891D2C" w:rsidRDefault="00891D2C"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2C" w:rsidRDefault="00891D2C" w:rsidP="00A36137">
      <w:r>
        <w:separator/>
      </w:r>
    </w:p>
  </w:footnote>
  <w:footnote w:type="continuationSeparator" w:id="0">
    <w:p w:rsidR="00891D2C" w:rsidRDefault="00891D2C"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57752"/>
      <w:docPartObj>
        <w:docPartGallery w:val="Page Numbers (Top of Page)"/>
        <w:docPartUnique/>
      </w:docPartObj>
    </w:sdtPr>
    <w:sdtEndPr>
      <w:rPr>
        <w:sz w:val="20"/>
        <w:szCs w:val="20"/>
      </w:rPr>
    </w:sdtEndPr>
    <w:sdtContent>
      <w:p w:rsidR="00784524" w:rsidRPr="008F3BF1" w:rsidRDefault="00784524">
        <w:pPr>
          <w:pStyle w:val="a4"/>
          <w:jc w:val="right"/>
          <w:rPr>
            <w:sz w:val="20"/>
            <w:szCs w:val="20"/>
          </w:rPr>
        </w:pPr>
        <w:r w:rsidRPr="008F3BF1">
          <w:rPr>
            <w:sz w:val="20"/>
            <w:szCs w:val="20"/>
          </w:rPr>
          <w:fldChar w:fldCharType="begin"/>
        </w:r>
        <w:r w:rsidRPr="008F3BF1">
          <w:rPr>
            <w:sz w:val="20"/>
            <w:szCs w:val="20"/>
          </w:rPr>
          <w:instrText>PAGE   \* MERGEFORMAT</w:instrText>
        </w:r>
        <w:r w:rsidRPr="008F3BF1">
          <w:rPr>
            <w:sz w:val="20"/>
            <w:szCs w:val="20"/>
          </w:rPr>
          <w:fldChar w:fldCharType="separate"/>
        </w:r>
        <w:r w:rsidR="00E4498D">
          <w:rPr>
            <w:noProof/>
            <w:sz w:val="20"/>
            <w:szCs w:val="20"/>
          </w:rPr>
          <w:t>3</w:t>
        </w:r>
        <w:r w:rsidRPr="008F3BF1">
          <w:rPr>
            <w:sz w:val="20"/>
            <w:szCs w:val="20"/>
          </w:rPr>
          <w:fldChar w:fldCharType="end"/>
        </w:r>
      </w:p>
    </w:sdtContent>
  </w:sdt>
  <w:p w:rsidR="00784524" w:rsidRPr="00CD7B1A" w:rsidRDefault="00110A03" w:rsidP="008F3BF1">
    <w:pPr>
      <w:pStyle w:val="ac"/>
      <w:spacing w:after="120"/>
      <w:jc w:val="center"/>
      <w:rPr>
        <w:sz w:val="20"/>
        <w:szCs w:val="20"/>
      </w:rPr>
    </w:pPr>
    <w:r w:rsidRPr="00110A03">
      <w:rPr>
        <w:sz w:val="20"/>
        <w:szCs w:val="20"/>
      </w:rPr>
      <w:t xml:space="preserve">6 Совет ИВО ИВДИВО 4013 </w:t>
    </w:r>
    <w:proofErr w:type="spellStart"/>
    <w:r w:rsidRPr="00110A03">
      <w:rPr>
        <w:sz w:val="20"/>
        <w:szCs w:val="20"/>
      </w:rPr>
      <w:t>ИВР</w:t>
    </w:r>
    <w:proofErr w:type="spellEnd"/>
    <w:r w:rsidRPr="00110A03">
      <w:rPr>
        <w:sz w:val="20"/>
        <w:szCs w:val="20"/>
      </w:rPr>
      <w:t xml:space="preserve"> Ладога с Главой ИВДИВО 28.04.2018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1BB7F34"/>
    <w:multiLevelType w:val="hybridMultilevel"/>
    <w:tmpl w:val="73A4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0C733FF9"/>
    <w:multiLevelType w:val="hybridMultilevel"/>
    <w:tmpl w:val="D0F6F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39AF29AC"/>
    <w:multiLevelType w:val="hybridMultilevel"/>
    <w:tmpl w:val="D4AA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C5A2844"/>
    <w:multiLevelType w:val="hybridMultilevel"/>
    <w:tmpl w:val="0B760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6"/>
  </w:num>
  <w:num w:numId="3">
    <w:abstractNumId w:val="37"/>
  </w:num>
  <w:num w:numId="4">
    <w:abstractNumId w:val="21"/>
  </w:num>
  <w:num w:numId="5">
    <w:abstractNumId w:val="30"/>
  </w:num>
  <w:num w:numId="6">
    <w:abstractNumId w:val="19"/>
  </w:num>
  <w:num w:numId="7">
    <w:abstractNumId w:val="20"/>
  </w:num>
  <w:num w:numId="8">
    <w:abstractNumId w:val="11"/>
  </w:num>
  <w:num w:numId="9">
    <w:abstractNumId w:val="12"/>
  </w:num>
  <w:num w:numId="10">
    <w:abstractNumId w:val="13"/>
  </w:num>
  <w:num w:numId="11">
    <w:abstractNumId w:val="9"/>
  </w:num>
  <w:num w:numId="12">
    <w:abstractNumId w:val="35"/>
  </w:num>
  <w:num w:numId="13">
    <w:abstractNumId w:val="17"/>
  </w:num>
  <w:num w:numId="14">
    <w:abstractNumId w:val="24"/>
  </w:num>
  <w:num w:numId="15">
    <w:abstractNumId w:val="2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3"/>
  </w:num>
  <w:num w:numId="20">
    <w:abstractNumId w:val="33"/>
  </w:num>
  <w:num w:numId="21">
    <w:abstractNumId w:val="32"/>
  </w:num>
  <w:num w:numId="22">
    <w:abstractNumId w:val="16"/>
  </w:num>
  <w:num w:numId="23">
    <w:abstractNumId w:val="34"/>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28"/>
  </w:num>
  <w:num w:numId="35">
    <w:abstractNumId w:val="22"/>
  </w:num>
  <w:num w:numId="36">
    <w:abstractNumId w:val="15"/>
  </w:num>
  <w:num w:numId="37">
    <w:abstractNumId w:val="18"/>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3BF3"/>
    <w:rsid w:val="0002400E"/>
    <w:rsid w:val="0002488E"/>
    <w:rsid w:val="00026365"/>
    <w:rsid w:val="0002672C"/>
    <w:rsid w:val="00026F8F"/>
    <w:rsid w:val="00030D34"/>
    <w:rsid w:val="00031323"/>
    <w:rsid w:val="000345FD"/>
    <w:rsid w:val="00035C1A"/>
    <w:rsid w:val="00037D8F"/>
    <w:rsid w:val="00041DAA"/>
    <w:rsid w:val="000435B7"/>
    <w:rsid w:val="000435C2"/>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798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54B8"/>
    <w:rsid w:val="000A7A59"/>
    <w:rsid w:val="000A7D5D"/>
    <w:rsid w:val="000B1034"/>
    <w:rsid w:val="000B21DC"/>
    <w:rsid w:val="000B27FE"/>
    <w:rsid w:val="000B42C5"/>
    <w:rsid w:val="000B5D43"/>
    <w:rsid w:val="000B6C6A"/>
    <w:rsid w:val="000C2140"/>
    <w:rsid w:val="000C5DCF"/>
    <w:rsid w:val="000D07C4"/>
    <w:rsid w:val="000D0902"/>
    <w:rsid w:val="000D1A52"/>
    <w:rsid w:val="000D2D33"/>
    <w:rsid w:val="000D4B33"/>
    <w:rsid w:val="000E4044"/>
    <w:rsid w:val="000E66DF"/>
    <w:rsid w:val="000F00A5"/>
    <w:rsid w:val="000F1A4C"/>
    <w:rsid w:val="000F2A08"/>
    <w:rsid w:val="000F4AAA"/>
    <w:rsid w:val="000F5841"/>
    <w:rsid w:val="00100C2A"/>
    <w:rsid w:val="00101F9F"/>
    <w:rsid w:val="001024A9"/>
    <w:rsid w:val="00103A6D"/>
    <w:rsid w:val="00107C32"/>
    <w:rsid w:val="00110A03"/>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A7BBC"/>
    <w:rsid w:val="001B3542"/>
    <w:rsid w:val="001B38BE"/>
    <w:rsid w:val="001B5157"/>
    <w:rsid w:val="001B5F8B"/>
    <w:rsid w:val="001B69F6"/>
    <w:rsid w:val="001B7862"/>
    <w:rsid w:val="001B7AF3"/>
    <w:rsid w:val="001C0BDE"/>
    <w:rsid w:val="001C1D35"/>
    <w:rsid w:val="001C208F"/>
    <w:rsid w:val="001C3FDB"/>
    <w:rsid w:val="001C6319"/>
    <w:rsid w:val="001D0EA7"/>
    <w:rsid w:val="001D1929"/>
    <w:rsid w:val="001D3392"/>
    <w:rsid w:val="001D485D"/>
    <w:rsid w:val="001D5F40"/>
    <w:rsid w:val="001E0CB4"/>
    <w:rsid w:val="001E1F02"/>
    <w:rsid w:val="001F0AFB"/>
    <w:rsid w:val="001F33CA"/>
    <w:rsid w:val="001F66D6"/>
    <w:rsid w:val="001F6E49"/>
    <w:rsid w:val="00201DE6"/>
    <w:rsid w:val="00202E87"/>
    <w:rsid w:val="002035FC"/>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5BE4"/>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250"/>
    <w:rsid w:val="00341A18"/>
    <w:rsid w:val="00342B22"/>
    <w:rsid w:val="0034330F"/>
    <w:rsid w:val="00344A3C"/>
    <w:rsid w:val="003454F3"/>
    <w:rsid w:val="0034556A"/>
    <w:rsid w:val="003465D2"/>
    <w:rsid w:val="0034681F"/>
    <w:rsid w:val="0034749F"/>
    <w:rsid w:val="00347925"/>
    <w:rsid w:val="003507CA"/>
    <w:rsid w:val="00350D6C"/>
    <w:rsid w:val="003516F7"/>
    <w:rsid w:val="00352AC4"/>
    <w:rsid w:val="003531D6"/>
    <w:rsid w:val="00353B0C"/>
    <w:rsid w:val="00354B08"/>
    <w:rsid w:val="00355193"/>
    <w:rsid w:val="00356FDA"/>
    <w:rsid w:val="00357D26"/>
    <w:rsid w:val="00360935"/>
    <w:rsid w:val="00361904"/>
    <w:rsid w:val="00361A8D"/>
    <w:rsid w:val="003631B6"/>
    <w:rsid w:val="003642D0"/>
    <w:rsid w:val="00364A88"/>
    <w:rsid w:val="00364F3F"/>
    <w:rsid w:val="003663C8"/>
    <w:rsid w:val="003671BD"/>
    <w:rsid w:val="0036776B"/>
    <w:rsid w:val="00370EEF"/>
    <w:rsid w:val="00372E3C"/>
    <w:rsid w:val="003739FA"/>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2FE8"/>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9E0"/>
    <w:rsid w:val="004608C9"/>
    <w:rsid w:val="00461F19"/>
    <w:rsid w:val="00466C26"/>
    <w:rsid w:val="00470BA4"/>
    <w:rsid w:val="00470E25"/>
    <w:rsid w:val="004742C6"/>
    <w:rsid w:val="00475665"/>
    <w:rsid w:val="00476CE3"/>
    <w:rsid w:val="00480C4D"/>
    <w:rsid w:val="00480CB8"/>
    <w:rsid w:val="0048275F"/>
    <w:rsid w:val="00484473"/>
    <w:rsid w:val="00486591"/>
    <w:rsid w:val="00490471"/>
    <w:rsid w:val="00490DD4"/>
    <w:rsid w:val="00491694"/>
    <w:rsid w:val="004921F1"/>
    <w:rsid w:val="00492BB1"/>
    <w:rsid w:val="004941CC"/>
    <w:rsid w:val="00496388"/>
    <w:rsid w:val="00496C32"/>
    <w:rsid w:val="004A04D2"/>
    <w:rsid w:val="004A0B77"/>
    <w:rsid w:val="004A1BB9"/>
    <w:rsid w:val="004A287D"/>
    <w:rsid w:val="004A53DE"/>
    <w:rsid w:val="004A58B5"/>
    <w:rsid w:val="004A7F52"/>
    <w:rsid w:val="004A7FFC"/>
    <w:rsid w:val="004B2F39"/>
    <w:rsid w:val="004B4958"/>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B3B"/>
    <w:rsid w:val="00576C33"/>
    <w:rsid w:val="005851F2"/>
    <w:rsid w:val="00590D6D"/>
    <w:rsid w:val="00590DE2"/>
    <w:rsid w:val="0059168F"/>
    <w:rsid w:val="00593201"/>
    <w:rsid w:val="00595613"/>
    <w:rsid w:val="00595C10"/>
    <w:rsid w:val="0059609B"/>
    <w:rsid w:val="00597C12"/>
    <w:rsid w:val="005A00FD"/>
    <w:rsid w:val="005A0515"/>
    <w:rsid w:val="005A0586"/>
    <w:rsid w:val="005A1062"/>
    <w:rsid w:val="005A1C06"/>
    <w:rsid w:val="005A20A1"/>
    <w:rsid w:val="005A28B7"/>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17D"/>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B7AB5"/>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514FD"/>
    <w:rsid w:val="007518BD"/>
    <w:rsid w:val="007544C3"/>
    <w:rsid w:val="007565EE"/>
    <w:rsid w:val="00761597"/>
    <w:rsid w:val="007624AB"/>
    <w:rsid w:val="007636DB"/>
    <w:rsid w:val="00764D0C"/>
    <w:rsid w:val="00771C37"/>
    <w:rsid w:val="00771FBE"/>
    <w:rsid w:val="00777818"/>
    <w:rsid w:val="00777B66"/>
    <w:rsid w:val="00782DE5"/>
    <w:rsid w:val="00783B3E"/>
    <w:rsid w:val="00784524"/>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B0977"/>
    <w:rsid w:val="007B0A62"/>
    <w:rsid w:val="007B2F59"/>
    <w:rsid w:val="007B56BF"/>
    <w:rsid w:val="007B56FC"/>
    <w:rsid w:val="007B5F6D"/>
    <w:rsid w:val="007B783A"/>
    <w:rsid w:val="007C1562"/>
    <w:rsid w:val="007C1E33"/>
    <w:rsid w:val="007C2787"/>
    <w:rsid w:val="007C35B3"/>
    <w:rsid w:val="007C3846"/>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9A1"/>
    <w:rsid w:val="00801B06"/>
    <w:rsid w:val="00801DD5"/>
    <w:rsid w:val="00806FF3"/>
    <w:rsid w:val="00806FF6"/>
    <w:rsid w:val="00807CB1"/>
    <w:rsid w:val="008103D4"/>
    <w:rsid w:val="00810E27"/>
    <w:rsid w:val="00813160"/>
    <w:rsid w:val="00814AE7"/>
    <w:rsid w:val="00814ECD"/>
    <w:rsid w:val="00814FCB"/>
    <w:rsid w:val="00815D7E"/>
    <w:rsid w:val="0081655D"/>
    <w:rsid w:val="00821F43"/>
    <w:rsid w:val="00824025"/>
    <w:rsid w:val="0082471B"/>
    <w:rsid w:val="00824F3D"/>
    <w:rsid w:val="008260D6"/>
    <w:rsid w:val="008264E6"/>
    <w:rsid w:val="00826509"/>
    <w:rsid w:val="00827BA6"/>
    <w:rsid w:val="008318C0"/>
    <w:rsid w:val="00832106"/>
    <w:rsid w:val="00832613"/>
    <w:rsid w:val="008349CE"/>
    <w:rsid w:val="00834C25"/>
    <w:rsid w:val="008372DD"/>
    <w:rsid w:val="00837606"/>
    <w:rsid w:val="0084145B"/>
    <w:rsid w:val="008418DB"/>
    <w:rsid w:val="008421B5"/>
    <w:rsid w:val="00843F99"/>
    <w:rsid w:val="00844D23"/>
    <w:rsid w:val="00846E13"/>
    <w:rsid w:val="00847BC9"/>
    <w:rsid w:val="008512F4"/>
    <w:rsid w:val="0085480D"/>
    <w:rsid w:val="00855510"/>
    <w:rsid w:val="00856186"/>
    <w:rsid w:val="00856361"/>
    <w:rsid w:val="00856AA3"/>
    <w:rsid w:val="0085711A"/>
    <w:rsid w:val="00861668"/>
    <w:rsid w:val="00861A2A"/>
    <w:rsid w:val="00861EA0"/>
    <w:rsid w:val="00866001"/>
    <w:rsid w:val="00866B5B"/>
    <w:rsid w:val="00870155"/>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6226"/>
    <w:rsid w:val="0088750B"/>
    <w:rsid w:val="008901A2"/>
    <w:rsid w:val="0089062C"/>
    <w:rsid w:val="00890E2C"/>
    <w:rsid w:val="00891D2C"/>
    <w:rsid w:val="0089347A"/>
    <w:rsid w:val="00893AFA"/>
    <w:rsid w:val="008943F9"/>
    <w:rsid w:val="00895077"/>
    <w:rsid w:val="00895767"/>
    <w:rsid w:val="008965CC"/>
    <w:rsid w:val="008975EA"/>
    <w:rsid w:val="00897D40"/>
    <w:rsid w:val="008A281A"/>
    <w:rsid w:val="008A4B18"/>
    <w:rsid w:val="008A503B"/>
    <w:rsid w:val="008B0626"/>
    <w:rsid w:val="008B55AF"/>
    <w:rsid w:val="008B6FE1"/>
    <w:rsid w:val="008B7E4F"/>
    <w:rsid w:val="008C0578"/>
    <w:rsid w:val="008C085B"/>
    <w:rsid w:val="008C12B1"/>
    <w:rsid w:val="008C275E"/>
    <w:rsid w:val="008C2904"/>
    <w:rsid w:val="008C2994"/>
    <w:rsid w:val="008C30B9"/>
    <w:rsid w:val="008C5E86"/>
    <w:rsid w:val="008C70A7"/>
    <w:rsid w:val="008C7B6E"/>
    <w:rsid w:val="008D0AC1"/>
    <w:rsid w:val="008D1348"/>
    <w:rsid w:val="008D6B68"/>
    <w:rsid w:val="008D7688"/>
    <w:rsid w:val="008E006D"/>
    <w:rsid w:val="008E15DE"/>
    <w:rsid w:val="008E1F12"/>
    <w:rsid w:val="008E314B"/>
    <w:rsid w:val="008E330D"/>
    <w:rsid w:val="008E3A49"/>
    <w:rsid w:val="008E4060"/>
    <w:rsid w:val="008E477F"/>
    <w:rsid w:val="008F05A8"/>
    <w:rsid w:val="008F19A7"/>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0BDB"/>
    <w:rsid w:val="009618B3"/>
    <w:rsid w:val="00964212"/>
    <w:rsid w:val="0096452D"/>
    <w:rsid w:val="0096529D"/>
    <w:rsid w:val="0096592B"/>
    <w:rsid w:val="00972757"/>
    <w:rsid w:val="00974F09"/>
    <w:rsid w:val="00975320"/>
    <w:rsid w:val="009803DC"/>
    <w:rsid w:val="0098150F"/>
    <w:rsid w:val="00982885"/>
    <w:rsid w:val="00983AED"/>
    <w:rsid w:val="00983D3D"/>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46A4"/>
    <w:rsid w:val="009C5587"/>
    <w:rsid w:val="009C5950"/>
    <w:rsid w:val="009C5A27"/>
    <w:rsid w:val="009D20F7"/>
    <w:rsid w:val="009D6067"/>
    <w:rsid w:val="009E1E44"/>
    <w:rsid w:val="009E5FB6"/>
    <w:rsid w:val="009E64E3"/>
    <w:rsid w:val="009F11D0"/>
    <w:rsid w:val="009F3295"/>
    <w:rsid w:val="009F3FB9"/>
    <w:rsid w:val="009F7ED8"/>
    <w:rsid w:val="00A05951"/>
    <w:rsid w:val="00A1075C"/>
    <w:rsid w:val="00A11E6C"/>
    <w:rsid w:val="00A1282D"/>
    <w:rsid w:val="00A132CD"/>
    <w:rsid w:val="00A205D1"/>
    <w:rsid w:val="00A20B2C"/>
    <w:rsid w:val="00A212AE"/>
    <w:rsid w:val="00A23B67"/>
    <w:rsid w:val="00A242C2"/>
    <w:rsid w:val="00A25A5F"/>
    <w:rsid w:val="00A3100D"/>
    <w:rsid w:val="00A31875"/>
    <w:rsid w:val="00A35813"/>
    <w:rsid w:val="00A36137"/>
    <w:rsid w:val="00A364CE"/>
    <w:rsid w:val="00A3737B"/>
    <w:rsid w:val="00A37684"/>
    <w:rsid w:val="00A37732"/>
    <w:rsid w:val="00A42377"/>
    <w:rsid w:val="00A50F6C"/>
    <w:rsid w:val="00A510FB"/>
    <w:rsid w:val="00A56E7C"/>
    <w:rsid w:val="00A572D9"/>
    <w:rsid w:val="00A57B39"/>
    <w:rsid w:val="00A64FAE"/>
    <w:rsid w:val="00A66371"/>
    <w:rsid w:val="00A665EC"/>
    <w:rsid w:val="00A66D15"/>
    <w:rsid w:val="00A675DE"/>
    <w:rsid w:val="00A67A3A"/>
    <w:rsid w:val="00A70D9E"/>
    <w:rsid w:val="00A725D6"/>
    <w:rsid w:val="00A73BA1"/>
    <w:rsid w:val="00A73F7F"/>
    <w:rsid w:val="00A74985"/>
    <w:rsid w:val="00A7768B"/>
    <w:rsid w:val="00A77F9C"/>
    <w:rsid w:val="00A80272"/>
    <w:rsid w:val="00A812DE"/>
    <w:rsid w:val="00A81432"/>
    <w:rsid w:val="00A82C50"/>
    <w:rsid w:val="00A83C21"/>
    <w:rsid w:val="00A85EE7"/>
    <w:rsid w:val="00A86278"/>
    <w:rsid w:val="00A90983"/>
    <w:rsid w:val="00A918E7"/>
    <w:rsid w:val="00A93309"/>
    <w:rsid w:val="00A95106"/>
    <w:rsid w:val="00A9558A"/>
    <w:rsid w:val="00AA1F99"/>
    <w:rsid w:val="00AA30AD"/>
    <w:rsid w:val="00AA5816"/>
    <w:rsid w:val="00AA5A79"/>
    <w:rsid w:val="00AA6B18"/>
    <w:rsid w:val="00AA7C58"/>
    <w:rsid w:val="00AB0242"/>
    <w:rsid w:val="00AB26EF"/>
    <w:rsid w:val="00AB3299"/>
    <w:rsid w:val="00AB4821"/>
    <w:rsid w:val="00AB489D"/>
    <w:rsid w:val="00AC0607"/>
    <w:rsid w:val="00AC0D8F"/>
    <w:rsid w:val="00AC1665"/>
    <w:rsid w:val="00AC17BF"/>
    <w:rsid w:val="00AC2142"/>
    <w:rsid w:val="00AC40E1"/>
    <w:rsid w:val="00AC5D93"/>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B00E3A"/>
    <w:rsid w:val="00B01B2F"/>
    <w:rsid w:val="00B02F36"/>
    <w:rsid w:val="00B034DF"/>
    <w:rsid w:val="00B04EFF"/>
    <w:rsid w:val="00B07BA8"/>
    <w:rsid w:val="00B104E4"/>
    <w:rsid w:val="00B10BC8"/>
    <w:rsid w:val="00B13881"/>
    <w:rsid w:val="00B13E11"/>
    <w:rsid w:val="00B15918"/>
    <w:rsid w:val="00B2041B"/>
    <w:rsid w:val="00B241E0"/>
    <w:rsid w:val="00B24612"/>
    <w:rsid w:val="00B30052"/>
    <w:rsid w:val="00B30320"/>
    <w:rsid w:val="00B3044A"/>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71F01"/>
    <w:rsid w:val="00B7298B"/>
    <w:rsid w:val="00B7402F"/>
    <w:rsid w:val="00B751C0"/>
    <w:rsid w:val="00B8003F"/>
    <w:rsid w:val="00B80CE7"/>
    <w:rsid w:val="00B83012"/>
    <w:rsid w:val="00B87FF5"/>
    <w:rsid w:val="00B90579"/>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086D"/>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985"/>
    <w:rsid w:val="00C0748C"/>
    <w:rsid w:val="00C078B9"/>
    <w:rsid w:val="00C12254"/>
    <w:rsid w:val="00C1553A"/>
    <w:rsid w:val="00C16470"/>
    <w:rsid w:val="00C16B06"/>
    <w:rsid w:val="00C170E6"/>
    <w:rsid w:val="00C1764C"/>
    <w:rsid w:val="00C20D0C"/>
    <w:rsid w:val="00C252A3"/>
    <w:rsid w:val="00C26B60"/>
    <w:rsid w:val="00C279BC"/>
    <w:rsid w:val="00C27A3B"/>
    <w:rsid w:val="00C316E6"/>
    <w:rsid w:val="00C3397E"/>
    <w:rsid w:val="00C33B7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408C"/>
    <w:rsid w:val="00CB4B40"/>
    <w:rsid w:val="00CB4FC8"/>
    <w:rsid w:val="00CB5314"/>
    <w:rsid w:val="00CB5F04"/>
    <w:rsid w:val="00CB6B7A"/>
    <w:rsid w:val="00CB6CC1"/>
    <w:rsid w:val="00CC1274"/>
    <w:rsid w:val="00CC35D7"/>
    <w:rsid w:val="00CC692D"/>
    <w:rsid w:val="00CC6C62"/>
    <w:rsid w:val="00CC7E0B"/>
    <w:rsid w:val="00CD237D"/>
    <w:rsid w:val="00CD35E7"/>
    <w:rsid w:val="00CD36BC"/>
    <w:rsid w:val="00CD383B"/>
    <w:rsid w:val="00CD3B34"/>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4E0D"/>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5A50"/>
    <w:rsid w:val="00D179C8"/>
    <w:rsid w:val="00D21330"/>
    <w:rsid w:val="00D219F2"/>
    <w:rsid w:val="00D2356C"/>
    <w:rsid w:val="00D25AE7"/>
    <w:rsid w:val="00D272FA"/>
    <w:rsid w:val="00D3059C"/>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B5F"/>
    <w:rsid w:val="00D543A4"/>
    <w:rsid w:val="00D5511C"/>
    <w:rsid w:val="00D5604D"/>
    <w:rsid w:val="00D56168"/>
    <w:rsid w:val="00D57014"/>
    <w:rsid w:val="00D57F37"/>
    <w:rsid w:val="00D60723"/>
    <w:rsid w:val="00D65862"/>
    <w:rsid w:val="00D67227"/>
    <w:rsid w:val="00D6726C"/>
    <w:rsid w:val="00D70917"/>
    <w:rsid w:val="00D71C52"/>
    <w:rsid w:val="00D71F0F"/>
    <w:rsid w:val="00D721BF"/>
    <w:rsid w:val="00D73722"/>
    <w:rsid w:val="00D74F35"/>
    <w:rsid w:val="00D842F2"/>
    <w:rsid w:val="00D85ED2"/>
    <w:rsid w:val="00D87D7C"/>
    <w:rsid w:val="00D91C05"/>
    <w:rsid w:val="00D940B9"/>
    <w:rsid w:val="00D942CA"/>
    <w:rsid w:val="00D94398"/>
    <w:rsid w:val="00D97D13"/>
    <w:rsid w:val="00DA045F"/>
    <w:rsid w:val="00DA251E"/>
    <w:rsid w:val="00DA2CB8"/>
    <w:rsid w:val="00DA4766"/>
    <w:rsid w:val="00DA5291"/>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0C8C"/>
    <w:rsid w:val="00E04C87"/>
    <w:rsid w:val="00E11396"/>
    <w:rsid w:val="00E12075"/>
    <w:rsid w:val="00E12103"/>
    <w:rsid w:val="00E15549"/>
    <w:rsid w:val="00E15AC2"/>
    <w:rsid w:val="00E20679"/>
    <w:rsid w:val="00E20A79"/>
    <w:rsid w:val="00E2189A"/>
    <w:rsid w:val="00E21AF3"/>
    <w:rsid w:val="00E2292F"/>
    <w:rsid w:val="00E22CD9"/>
    <w:rsid w:val="00E23788"/>
    <w:rsid w:val="00E23CCF"/>
    <w:rsid w:val="00E26336"/>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498D"/>
    <w:rsid w:val="00E45BC0"/>
    <w:rsid w:val="00E46982"/>
    <w:rsid w:val="00E46C34"/>
    <w:rsid w:val="00E47A20"/>
    <w:rsid w:val="00E47E0D"/>
    <w:rsid w:val="00E52B3C"/>
    <w:rsid w:val="00E53D51"/>
    <w:rsid w:val="00E608E2"/>
    <w:rsid w:val="00E63876"/>
    <w:rsid w:val="00E63B3F"/>
    <w:rsid w:val="00E64E77"/>
    <w:rsid w:val="00E655EC"/>
    <w:rsid w:val="00E659CD"/>
    <w:rsid w:val="00E6798C"/>
    <w:rsid w:val="00E67CCC"/>
    <w:rsid w:val="00E80716"/>
    <w:rsid w:val="00E80A6A"/>
    <w:rsid w:val="00E82F17"/>
    <w:rsid w:val="00E87E4E"/>
    <w:rsid w:val="00E9026E"/>
    <w:rsid w:val="00E90545"/>
    <w:rsid w:val="00E91953"/>
    <w:rsid w:val="00E92F48"/>
    <w:rsid w:val="00E9380F"/>
    <w:rsid w:val="00E95B73"/>
    <w:rsid w:val="00E96E96"/>
    <w:rsid w:val="00E96F61"/>
    <w:rsid w:val="00EA0613"/>
    <w:rsid w:val="00EA0D48"/>
    <w:rsid w:val="00EA2268"/>
    <w:rsid w:val="00EA3271"/>
    <w:rsid w:val="00EA766E"/>
    <w:rsid w:val="00EB0A29"/>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6F7"/>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4C77"/>
    <w:rsid w:val="00F16791"/>
    <w:rsid w:val="00F20EBA"/>
    <w:rsid w:val="00F21548"/>
    <w:rsid w:val="00F22314"/>
    <w:rsid w:val="00F23902"/>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583B"/>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69C5"/>
    <w:rsid w:val="00F77428"/>
    <w:rsid w:val="00F77A7B"/>
    <w:rsid w:val="00F8165D"/>
    <w:rsid w:val="00F83506"/>
    <w:rsid w:val="00F83C0E"/>
    <w:rsid w:val="00F84BA0"/>
    <w:rsid w:val="00F84C68"/>
    <w:rsid w:val="00F852B3"/>
    <w:rsid w:val="00F8573E"/>
    <w:rsid w:val="00F85967"/>
    <w:rsid w:val="00F85D7C"/>
    <w:rsid w:val="00F8739F"/>
    <w:rsid w:val="00F91CFC"/>
    <w:rsid w:val="00F94411"/>
    <w:rsid w:val="00F948BA"/>
    <w:rsid w:val="00F9534E"/>
    <w:rsid w:val="00F9645A"/>
    <w:rsid w:val="00F96CEC"/>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6452"/>
    <w:rsid w:val="00FE75B1"/>
    <w:rsid w:val="00FF131D"/>
    <w:rsid w:val="00FF172B"/>
    <w:rsid w:val="00FF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AD09-80D3-47BF-82FA-5BCD1CCF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30</Pages>
  <Words>15438</Words>
  <Characters>88000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103232</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35</cp:revision>
  <cp:lastPrinted>2016-09-27T12:06:00Z</cp:lastPrinted>
  <dcterms:created xsi:type="dcterms:W3CDTF">2019-01-25T19:49:00Z</dcterms:created>
  <dcterms:modified xsi:type="dcterms:W3CDTF">2019-01-29T22:38:00Z</dcterms:modified>
</cp:coreProperties>
</file>